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126" w:rsidRDefault="006B5126" w:rsidP="00CF34EE">
      <w:pPr>
        <w:widowControl w:val="0"/>
        <w:tabs>
          <w:tab w:val="left" w:pos="38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126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9180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630.75pt" o:ole="">
            <v:imagedata r:id="rId8" o:title=""/>
          </v:shape>
          <o:OLEObject Type="Embed" ProgID="Acrobat.Document.DC" ShapeID="_x0000_i1025" DrawAspect="Content" ObjectID="_1777103912" r:id="rId9"/>
        </w:object>
      </w:r>
      <w:r w:rsidR="006224A5" w:rsidRPr="0074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5126" w:rsidRDefault="006B5126" w:rsidP="00CF34EE">
      <w:pPr>
        <w:widowControl w:val="0"/>
        <w:tabs>
          <w:tab w:val="left" w:pos="38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126" w:rsidRDefault="006B5126" w:rsidP="006B5126">
      <w:pPr>
        <w:widowControl w:val="0"/>
        <w:tabs>
          <w:tab w:val="left" w:pos="386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B5126" w:rsidRDefault="006B5126" w:rsidP="00CF34EE">
      <w:pPr>
        <w:widowControl w:val="0"/>
        <w:tabs>
          <w:tab w:val="left" w:pos="38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D68" w:rsidRPr="001A0320" w:rsidRDefault="00B44F94" w:rsidP="00E220CB">
      <w:pPr>
        <w:widowControl w:val="0"/>
        <w:shd w:val="clear" w:color="auto" w:fill="FFFFFF"/>
        <w:tabs>
          <w:tab w:val="left" w:pos="6870"/>
        </w:tabs>
        <w:autoSpaceDE w:val="0"/>
        <w:autoSpaceDN w:val="0"/>
        <w:adjustRightInd w:val="0"/>
        <w:spacing w:after="0" w:line="360" w:lineRule="auto"/>
        <w:ind w:right="-4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286D68" w:rsidRPr="00742A3C">
        <w:rPr>
          <w:rFonts w:ascii="Times New Roman" w:hAnsi="Times New Roman" w:cs="Times New Roman"/>
          <w:b/>
          <w:sz w:val="28"/>
          <w:szCs w:val="28"/>
        </w:rPr>
        <w:t xml:space="preserve"> Комплекс основных характеристик программы</w:t>
      </w:r>
    </w:p>
    <w:p w:rsidR="00955055" w:rsidRDefault="00B44F94" w:rsidP="00955055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</w:t>
      </w:r>
      <w:r w:rsidR="00286D68" w:rsidRPr="00742A3C">
        <w:rPr>
          <w:rFonts w:ascii="Times New Roman" w:hAnsi="Times New Roman" w:cs="Times New Roman"/>
          <w:b/>
          <w:sz w:val="28"/>
          <w:szCs w:val="28"/>
        </w:rPr>
        <w:t xml:space="preserve"> Пояснительная записка</w:t>
      </w:r>
    </w:p>
    <w:p w:rsidR="00AC04DB" w:rsidRPr="00AC04DB" w:rsidRDefault="00AC04DB" w:rsidP="002A5C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C04DB">
        <w:rPr>
          <w:rFonts w:ascii="Times New Roman" w:hAnsi="Times New Roman" w:cs="Times New Roman"/>
          <w:sz w:val="28"/>
          <w:szCs w:val="28"/>
        </w:rPr>
        <w:t>Программа разработана в соответствии с нормативными документами:</w:t>
      </w:r>
    </w:p>
    <w:p w:rsidR="00AC04DB" w:rsidRPr="00AC04DB" w:rsidRDefault="00AC04DB" w:rsidP="00CF34E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AC04DB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‒ Федеральный закон от 29 декабря 2012 года № 273-ФЗ «Об образовании в</w:t>
      </w:r>
    </w:p>
    <w:p w:rsidR="00AC04DB" w:rsidRPr="00AC04DB" w:rsidRDefault="00AC04DB" w:rsidP="00CF34E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AC04DB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Российской Федерации»;</w:t>
      </w:r>
    </w:p>
    <w:p w:rsidR="00AC04DB" w:rsidRPr="00AC04DB" w:rsidRDefault="00AC04DB" w:rsidP="00CF34E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AC04DB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‒ приказ Министерства просвещения Российской Федерации от 27 июля</w:t>
      </w:r>
    </w:p>
    <w:p w:rsidR="00AC04DB" w:rsidRPr="00AC04DB" w:rsidRDefault="00AC04DB" w:rsidP="00CF34E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AC04DB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2022 года № 629 «Об утверждении Порядка организации и осуществления</w:t>
      </w:r>
    </w:p>
    <w:p w:rsidR="00AC04DB" w:rsidRPr="00AC04DB" w:rsidRDefault="00AC04DB" w:rsidP="00CF34E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AC04DB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образовательной деятельности по дополнительным общеобразовательным</w:t>
      </w:r>
    </w:p>
    <w:p w:rsidR="00AC04DB" w:rsidRPr="00AC04DB" w:rsidRDefault="00AC04DB" w:rsidP="00CF34E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AC04DB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программам»;</w:t>
      </w:r>
    </w:p>
    <w:p w:rsidR="00AC04DB" w:rsidRPr="00AC04DB" w:rsidRDefault="00AC04DB" w:rsidP="00CF34E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AC04DB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‒ распоряжение Правительства Российской Федерации от 24 апреля 2015</w:t>
      </w:r>
    </w:p>
    <w:p w:rsidR="00AC04DB" w:rsidRPr="00AC04DB" w:rsidRDefault="00AC04DB" w:rsidP="00CF34E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AC04DB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года № 729-р «Концепция развития дополнительного образования детей»;</w:t>
      </w:r>
    </w:p>
    <w:p w:rsidR="00AC04DB" w:rsidRPr="00AC04DB" w:rsidRDefault="00AC04DB" w:rsidP="00CF34EE">
      <w:pPr>
        <w:spacing w:after="230" w:line="360" w:lineRule="auto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  <w:lang w:eastAsia="x-none"/>
        </w:rPr>
      </w:pPr>
      <w:r w:rsidRPr="00AC04DB">
        <w:rPr>
          <w:rFonts w:ascii="Times New Roman" w:hAnsi="Times New Roman" w:cs="Times New Roman"/>
          <w:sz w:val="28"/>
          <w:szCs w:val="28"/>
          <w:lang w:eastAsia="x-none"/>
        </w:rPr>
        <w:t>- Постановление Главного государственного санитарного врача Российской Федерации от 29.09.2020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 (действует с 01.01.2021)</w:t>
      </w:r>
    </w:p>
    <w:p w:rsidR="00AC04DB" w:rsidRPr="00AC04DB" w:rsidRDefault="00AC04DB" w:rsidP="00CF34EE">
      <w:pPr>
        <w:spacing w:after="230" w:line="360" w:lineRule="auto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  <w:lang w:eastAsia="x-none"/>
        </w:rPr>
      </w:pPr>
      <w:r w:rsidRPr="00AC04DB">
        <w:rPr>
          <w:rFonts w:ascii="Times New Roman" w:hAnsi="Times New Roman" w:cs="Times New Roman"/>
          <w:sz w:val="28"/>
          <w:szCs w:val="28"/>
          <w:lang w:eastAsia="x-none"/>
        </w:rPr>
        <w:t>- Постановление Главного государственного санитарного врача РФ от 28.01.2021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AC04DB" w:rsidRPr="00742A3C" w:rsidRDefault="00AC04DB" w:rsidP="00955055">
      <w:pPr>
        <w:spacing w:after="230" w:line="360" w:lineRule="auto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  <w:lang w:eastAsia="x-none"/>
        </w:rPr>
      </w:pPr>
      <w:r w:rsidRPr="00AC04DB">
        <w:rPr>
          <w:rFonts w:ascii="Times New Roman" w:hAnsi="Times New Roman" w:cs="Times New Roman"/>
          <w:sz w:val="28"/>
          <w:szCs w:val="28"/>
          <w:lang w:eastAsia="x-none"/>
        </w:rPr>
        <w:t>- Приказ министерства труда и социальной защиты РФ от 05.03.2018 №298н «об утверждении профессионального стандарта «Педагог дополнительного образования детей и взрослых»</w:t>
      </w:r>
      <w:r w:rsidR="00955055">
        <w:rPr>
          <w:rFonts w:ascii="Times New Roman" w:hAnsi="Times New Roman" w:cs="Times New Roman"/>
          <w:sz w:val="28"/>
          <w:szCs w:val="28"/>
          <w:lang w:eastAsia="x-none"/>
        </w:rPr>
        <w:t>.</w:t>
      </w:r>
    </w:p>
    <w:p w:rsidR="002F5D0A" w:rsidRPr="00496690" w:rsidRDefault="00496690" w:rsidP="00490631">
      <w:pPr>
        <w:spacing w:after="0" w:line="360" w:lineRule="auto"/>
        <w:ind w:right="-1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2F5D0A" w:rsidRPr="00EF7E8D">
        <w:rPr>
          <w:rFonts w:ascii="Times New Roman" w:hAnsi="Times New Roman" w:cs="Times New Roman"/>
          <w:sz w:val="28"/>
          <w:szCs w:val="28"/>
        </w:rPr>
        <w:t xml:space="preserve">Программа «В ритме танца» </w:t>
      </w:r>
      <w:r w:rsidR="00357CE4">
        <w:rPr>
          <w:rFonts w:ascii="Times New Roman" w:hAnsi="Times New Roman" w:cs="Times New Roman"/>
          <w:sz w:val="28"/>
          <w:szCs w:val="28"/>
        </w:rPr>
        <w:t>развивае</w:t>
      </w:r>
      <w:r w:rsidR="002F5D0A" w:rsidRPr="00EF7E8D">
        <w:rPr>
          <w:rFonts w:ascii="Times New Roman" w:hAnsi="Times New Roman" w:cs="Times New Roman"/>
          <w:sz w:val="28"/>
          <w:szCs w:val="28"/>
        </w:rPr>
        <w:t xml:space="preserve">т не только физические качества, но и являются эффективным средством укрепления здоровья, обучения </w:t>
      </w:r>
      <w:proofErr w:type="spellStart"/>
      <w:r w:rsidR="002F5D0A" w:rsidRPr="00EF7E8D">
        <w:rPr>
          <w:rFonts w:ascii="Times New Roman" w:hAnsi="Times New Roman" w:cs="Times New Roman"/>
          <w:sz w:val="28"/>
          <w:szCs w:val="28"/>
        </w:rPr>
        <w:t>здоровьесб</w:t>
      </w:r>
      <w:r w:rsidR="00955055">
        <w:rPr>
          <w:rFonts w:ascii="Times New Roman" w:hAnsi="Times New Roman" w:cs="Times New Roman"/>
          <w:sz w:val="28"/>
          <w:szCs w:val="28"/>
        </w:rPr>
        <w:t>ерегающим</w:t>
      </w:r>
      <w:proofErr w:type="spellEnd"/>
      <w:r w:rsidR="00955055">
        <w:rPr>
          <w:rFonts w:ascii="Times New Roman" w:hAnsi="Times New Roman" w:cs="Times New Roman"/>
          <w:sz w:val="28"/>
          <w:szCs w:val="28"/>
        </w:rPr>
        <w:t xml:space="preserve"> </w:t>
      </w:r>
      <w:r w:rsidR="00490631">
        <w:rPr>
          <w:rFonts w:ascii="Times New Roman" w:hAnsi="Times New Roman" w:cs="Times New Roman"/>
          <w:sz w:val="28"/>
          <w:szCs w:val="28"/>
        </w:rPr>
        <w:t>навыкам,</w:t>
      </w:r>
      <w:r w:rsidR="00357CE4">
        <w:rPr>
          <w:rFonts w:ascii="Times New Roman" w:hAnsi="Times New Roman" w:cs="Times New Roman"/>
          <w:sz w:val="28"/>
          <w:szCs w:val="28"/>
        </w:rPr>
        <w:t xml:space="preserve"> воспитывает</w:t>
      </w:r>
      <w:r w:rsidR="002F5D0A" w:rsidRPr="00EF7E8D">
        <w:rPr>
          <w:rFonts w:ascii="Times New Roman" w:hAnsi="Times New Roman" w:cs="Times New Roman"/>
          <w:sz w:val="28"/>
          <w:szCs w:val="28"/>
        </w:rPr>
        <w:t xml:space="preserve"> потребность в самостоятельных занятиях физическими упражнениями, сознательном применении их во время тренировки и отдыха. </w:t>
      </w:r>
    </w:p>
    <w:p w:rsidR="000B5EC8" w:rsidRPr="00742A3C" w:rsidRDefault="000B5EC8" w:rsidP="00490631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42A3C">
        <w:rPr>
          <w:rFonts w:ascii="Times New Roman" w:hAnsi="Times New Roman" w:cs="Times New Roman"/>
          <w:sz w:val="28"/>
          <w:szCs w:val="28"/>
        </w:rPr>
        <w:t xml:space="preserve">       Фитнес-аэробика – один из самых молодых видов спорта. Это командный вид спорта, собравший всё лучшее из теории и практики оздоровительной и </w:t>
      </w:r>
      <w:r w:rsidRPr="00742A3C">
        <w:rPr>
          <w:rFonts w:ascii="Times New Roman" w:hAnsi="Times New Roman" w:cs="Times New Roman"/>
          <w:sz w:val="28"/>
          <w:szCs w:val="28"/>
        </w:rPr>
        <w:lastRenderedPageBreak/>
        <w:t xml:space="preserve">спортивной аэробики. В последние десятилетия фитнес – аэробика стала все больше завоевывать популярность. Доступность и увлекательность, высокая эмоциональность, многообразие двигательных действий </w:t>
      </w:r>
      <w:proofErr w:type="gramStart"/>
      <w:r w:rsidRPr="00742A3C">
        <w:rPr>
          <w:rFonts w:ascii="Times New Roman" w:hAnsi="Times New Roman" w:cs="Times New Roman"/>
          <w:sz w:val="28"/>
          <w:szCs w:val="28"/>
        </w:rPr>
        <w:t>и  функциональные</w:t>
      </w:r>
      <w:proofErr w:type="gramEnd"/>
      <w:r w:rsidRPr="00742A3C">
        <w:rPr>
          <w:rFonts w:ascii="Times New Roman" w:hAnsi="Times New Roman" w:cs="Times New Roman"/>
          <w:sz w:val="28"/>
          <w:szCs w:val="28"/>
        </w:rPr>
        <w:t xml:space="preserve"> нагрузки позволяют использовать данный вид  спортивной деятельности, как одно из средств физического и психического развития учащихся. Кроме того, в сочетании с другими видами физических упражнений фитнес – аэробика и её элементы могут эффективно использоваться в различных формах физической культуры, особенно с рекреативной (развлечения, занимательность) и кондиционной направленностью (оздоровительная).</w:t>
      </w:r>
    </w:p>
    <w:p w:rsidR="000B5EC8" w:rsidRPr="00742A3C" w:rsidRDefault="00075929" w:rsidP="00490631">
      <w:pPr>
        <w:spacing w:after="0" w:line="36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="00CB4DC8" w:rsidRPr="006C39B3">
        <w:rPr>
          <w:rFonts w:ascii="Times New Roman" w:hAnsi="Times New Roman" w:cs="Times New Roman"/>
          <w:sz w:val="24"/>
          <w:szCs w:val="24"/>
        </w:rPr>
        <w:t xml:space="preserve"> </w:t>
      </w:r>
      <w:r w:rsidR="00CB4DC8" w:rsidRPr="00CB4DC8">
        <w:rPr>
          <w:rFonts w:ascii="Times New Roman" w:hAnsi="Times New Roman" w:cs="Times New Roman"/>
          <w:sz w:val="28"/>
          <w:szCs w:val="28"/>
        </w:rPr>
        <w:t>обусловле</w:t>
      </w:r>
      <w:r w:rsidR="00CB4DC8">
        <w:rPr>
          <w:rFonts w:ascii="Times New Roman" w:hAnsi="Times New Roman" w:cs="Times New Roman"/>
          <w:sz w:val="28"/>
          <w:szCs w:val="28"/>
        </w:rPr>
        <w:t>на тем, что в настоящее время</w:t>
      </w:r>
      <w:r w:rsidR="00C750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50C5" w:rsidRPr="00C750C5">
        <w:rPr>
          <w:rFonts w:ascii="Times New Roman" w:hAnsi="Times New Roman" w:cs="Times New Roman"/>
          <w:sz w:val="28"/>
          <w:szCs w:val="28"/>
        </w:rPr>
        <w:t xml:space="preserve">в </w:t>
      </w:r>
      <w:r w:rsidR="000B5EC8" w:rsidRPr="00742A3C">
        <w:rPr>
          <w:rStyle w:val="c3"/>
          <w:rFonts w:ascii="Times New Roman" w:hAnsi="Times New Roman" w:cs="Times New Roman"/>
          <w:sz w:val="28"/>
          <w:szCs w:val="28"/>
        </w:rPr>
        <w:t>современных условиях развития общества проблема укрепления и сохранения здоровья детей является как никогда ранее актуальной.  Решению этой проблемы способствует   формирование мотивации к занятиям физическими упражнениями, в том числе к занятиям физической культуры. Одним из таких путей   являются дополнительные занятия по оздоровительной аэробике.</w:t>
      </w:r>
    </w:p>
    <w:p w:rsidR="000B5EC8" w:rsidRPr="00742A3C" w:rsidRDefault="000B5EC8" w:rsidP="00490631">
      <w:pPr>
        <w:pStyle w:val="c12"/>
        <w:shd w:val="clear" w:color="auto" w:fill="FFFFFF"/>
        <w:spacing w:before="0" w:beforeAutospacing="0" w:after="0" w:afterAutospacing="0" w:line="360" w:lineRule="auto"/>
        <w:ind w:firstLine="210"/>
        <w:rPr>
          <w:sz w:val="28"/>
          <w:szCs w:val="28"/>
        </w:rPr>
      </w:pPr>
      <w:r w:rsidRPr="00742A3C">
        <w:rPr>
          <w:rStyle w:val="c3"/>
          <w:sz w:val="28"/>
          <w:szCs w:val="28"/>
        </w:rPr>
        <w:t xml:space="preserve">     Оздоровительная аэробика является сегодня лидером мирового спортивного движения, развивает двигательную подготовленность детей и позволяет оставаться бодрым и энергичным в течение всего дня, легко переносить нагрузки и производить широкий круг физических действий.</w:t>
      </w:r>
    </w:p>
    <w:p w:rsidR="00F13DE4" w:rsidRPr="00742A3C" w:rsidRDefault="000B5EC8" w:rsidP="00490631">
      <w:pPr>
        <w:pStyle w:val="c12"/>
        <w:shd w:val="clear" w:color="auto" w:fill="FFFFFF"/>
        <w:spacing w:before="0" w:beforeAutospacing="0" w:after="0" w:afterAutospacing="0" w:line="360" w:lineRule="auto"/>
        <w:rPr>
          <w:rStyle w:val="c3"/>
          <w:sz w:val="28"/>
          <w:szCs w:val="28"/>
        </w:rPr>
      </w:pPr>
      <w:proofErr w:type="gramStart"/>
      <w:r w:rsidRPr="00742A3C">
        <w:rPr>
          <w:rStyle w:val="c10"/>
          <w:rFonts w:eastAsiaTheme="majorEastAsia"/>
          <w:b/>
          <w:bCs/>
          <w:sz w:val="28"/>
          <w:szCs w:val="28"/>
        </w:rPr>
        <w:t>Новизна  программы</w:t>
      </w:r>
      <w:proofErr w:type="gramEnd"/>
      <w:r w:rsidRPr="00742A3C">
        <w:rPr>
          <w:rStyle w:val="c10"/>
          <w:rFonts w:eastAsiaTheme="majorEastAsia"/>
          <w:b/>
          <w:bCs/>
          <w:sz w:val="28"/>
          <w:szCs w:val="28"/>
        </w:rPr>
        <w:t xml:space="preserve"> </w:t>
      </w:r>
      <w:r w:rsidRPr="00742A3C">
        <w:rPr>
          <w:rStyle w:val="c3"/>
          <w:sz w:val="28"/>
          <w:szCs w:val="28"/>
        </w:rPr>
        <w:t xml:space="preserve">заключается в том, что она включает новое направление в </w:t>
      </w:r>
      <w:proofErr w:type="spellStart"/>
      <w:r w:rsidRPr="00742A3C">
        <w:rPr>
          <w:rStyle w:val="c3"/>
          <w:sz w:val="28"/>
          <w:szCs w:val="28"/>
        </w:rPr>
        <w:t>здоровьесберегающей</w:t>
      </w:r>
      <w:proofErr w:type="spellEnd"/>
      <w:r w:rsidRPr="00742A3C">
        <w:rPr>
          <w:rStyle w:val="c3"/>
          <w:sz w:val="28"/>
          <w:szCs w:val="28"/>
        </w:rPr>
        <w:t xml:space="preserve"> технологии; оздоровительную аэробику, в основе которой лежат двигательные действия, поддерживающие на определенном уровне работу сердечно</w:t>
      </w:r>
      <w:r w:rsidR="00D44A44" w:rsidRPr="00742A3C">
        <w:rPr>
          <w:rStyle w:val="c3"/>
          <w:sz w:val="28"/>
          <w:szCs w:val="28"/>
        </w:rPr>
        <w:t xml:space="preserve"> </w:t>
      </w:r>
      <w:r w:rsidRPr="00742A3C">
        <w:rPr>
          <w:rStyle w:val="c3"/>
          <w:sz w:val="28"/>
          <w:szCs w:val="28"/>
        </w:rPr>
        <w:t>-</w:t>
      </w:r>
      <w:r w:rsidR="00D44A44" w:rsidRPr="00742A3C">
        <w:rPr>
          <w:rStyle w:val="c3"/>
          <w:sz w:val="28"/>
          <w:szCs w:val="28"/>
        </w:rPr>
        <w:t xml:space="preserve"> </w:t>
      </w:r>
      <w:r w:rsidRPr="00742A3C">
        <w:rPr>
          <w:rStyle w:val="c3"/>
          <w:sz w:val="28"/>
          <w:szCs w:val="28"/>
        </w:rPr>
        <w:t xml:space="preserve">сосудистой, дыхательной и мышечной систем. </w:t>
      </w:r>
    </w:p>
    <w:p w:rsidR="000B5EC8" w:rsidRPr="00742A3C" w:rsidRDefault="00F13DE4" w:rsidP="00490631">
      <w:pPr>
        <w:pStyle w:val="c1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42A3C">
        <w:rPr>
          <w:rStyle w:val="c3"/>
          <w:sz w:val="28"/>
          <w:szCs w:val="28"/>
        </w:rPr>
        <w:t xml:space="preserve">       </w:t>
      </w:r>
      <w:r w:rsidR="000B5EC8" w:rsidRPr="00742A3C">
        <w:rPr>
          <w:rStyle w:val="c3"/>
          <w:sz w:val="28"/>
          <w:szCs w:val="28"/>
        </w:rPr>
        <w:t>Программа по оздоровительной аэробике основана на сочетании ритмичной, эмоциональной музыки и танцевального стиля, что делает занятия привлекательными. Занятия аэробикой дают возможность гармонично сочетать упражнения для развития таких качеств, как выносливость, координация движений, сила и гибкость.</w:t>
      </w:r>
    </w:p>
    <w:p w:rsidR="00DE647F" w:rsidRPr="00742A3C" w:rsidRDefault="003B2EEC" w:rsidP="00490631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Отличительные  особенности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BFD">
        <w:rPr>
          <w:rFonts w:ascii="Times New Roman" w:hAnsi="Times New Roman" w:cs="Times New Roman"/>
          <w:sz w:val="24"/>
          <w:szCs w:val="24"/>
        </w:rPr>
        <w:t xml:space="preserve"> </w:t>
      </w:r>
      <w:r w:rsidRPr="00D86329">
        <w:rPr>
          <w:rFonts w:ascii="Times New Roman" w:hAnsi="Times New Roman" w:cs="Times New Roman"/>
          <w:sz w:val="28"/>
          <w:szCs w:val="28"/>
        </w:rPr>
        <w:t>данной программы от уже существующих в этой обла</w:t>
      </w:r>
      <w:r w:rsidR="00D86329" w:rsidRPr="00D86329">
        <w:rPr>
          <w:rFonts w:ascii="Times New Roman" w:hAnsi="Times New Roman" w:cs="Times New Roman"/>
          <w:sz w:val="28"/>
          <w:szCs w:val="28"/>
        </w:rPr>
        <w:t>сти заключаются в том</w:t>
      </w:r>
      <w:r w:rsidR="00D86329">
        <w:rPr>
          <w:rFonts w:ascii="Times New Roman" w:hAnsi="Times New Roman" w:cs="Times New Roman"/>
          <w:sz w:val="28"/>
          <w:szCs w:val="28"/>
        </w:rPr>
        <w:t xml:space="preserve">, что </w:t>
      </w:r>
      <w:r w:rsidR="00F71ABF" w:rsidRPr="00742A3C">
        <w:rPr>
          <w:rFonts w:ascii="Times New Roman" w:hAnsi="Times New Roman" w:cs="Times New Roman"/>
          <w:sz w:val="28"/>
          <w:szCs w:val="28"/>
        </w:rPr>
        <w:t xml:space="preserve">для создания и поддержания высокого </w:t>
      </w:r>
      <w:r w:rsidR="00F71ABF" w:rsidRPr="00742A3C">
        <w:rPr>
          <w:rFonts w:ascii="Times New Roman" w:hAnsi="Times New Roman" w:cs="Times New Roman"/>
          <w:sz w:val="28"/>
          <w:szCs w:val="28"/>
        </w:rPr>
        <w:lastRenderedPageBreak/>
        <w:t xml:space="preserve">уровня познавательного интереса и  активности детей используются современные технологии: </w:t>
      </w:r>
      <w:r w:rsidR="00DE647F" w:rsidRPr="00742A3C">
        <w:rPr>
          <w:rFonts w:ascii="Times New Roman" w:hAnsi="Times New Roman" w:cs="Times New Roman"/>
          <w:sz w:val="28"/>
          <w:szCs w:val="28"/>
        </w:rPr>
        <w:t xml:space="preserve"> проблемного обучения,  развивающего обучения, игровые, информационно-коммуникативные, проектные, коллективно-творческой деятельности. </w:t>
      </w:r>
    </w:p>
    <w:p w:rsidR="00487DE4" w:rsidRPr="00742A3C" w:rsidRDefault="006F046D" w:rsidP="00490631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42A3C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DE647F" w:rsidRPr="00742A3C">
        <w:rPr>
          <w:rFonts w:ascii="Times New Roman" w:hAnsi="Times New Roman" w:cs="Times New Roman"/>
          <w:sz w:val="28"/>
          <w:szCs w:val="28"/>
        </w:rPr>
        <w:t>Весь  учебный</w:t>
      </w:r>
      <w:proofErr w:type="gramEnd"/>
      <w:r w:rsidR="00DE647F" w:rsidRPr="00742A3C">
        <w:rPr>
          <w:rFonts w:ascii="Times New Roman" w:hAnsi="Times New Roman" w:cs="Times New Roman"/>
          <w:sz w:val="28"/>
          <w:szCs w:val="28"/>
        </w:rPr>
        <w:t xml:space="preserve">  материал  программы  рассчитан  на  последовательное  и  постепенное  изучение  теоретических  знаний  и  приобретения практических умений  и  навыков.</w:t>
      </w:r>
    </w:p>
    <w:p w:rsidR="00DE647F" w:rsidRPr="00742A3C" w:rsidRDefault="00075929" w:rsidP="004906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Адресат программы</w:t>
      </w:r>
      <w:r w:rsidR="00673342">
        <w:rPr>
          <w:rFonts w:ascii="Times New Roman" w:hAnsi="Times New Roman" w:cs="Times New Roman"/>
          <w:sz w:val="28"/>
          <w:szCs w:val="28"/>
        </w:rPr>
        <w:t xml:space="preserve"> Программа предназначена для </w:t>
      </w:r>
      <w:r w:rsidR="00DE647F" w:rsidRPr="00742A3C">
        <w:rPr>
          <w:rFonts w:ascii="Times New Roman" w:hAnsi="Times New Roman" w:cs="Times New Roman"/>
          <w:sz w:val="28"/>
          <w:szCs w:val="28"/>
        </w:rPr>
        <w:t xml:space="preserve">учащихся 11-17 лет. Набор в группу осуществляется на основе письменного заявления родителей (законных представителей) </w:t>
      </w:r>
      <w:r w:rsidR="00824EF1">
        <w:rPr>
          <w:rFonts w:ascii="Times New Roman" w:hAnsi="Times New Roman" w:cs="Times New Roman"/>
          <w:sz w:val="28"/>
          <w:szCs w:val="28"/>
        </w:rPr>
        <w:t xml:space="preserve">или самого учащегося </w:t>
      </w:r>
      <w:r w:rsidR="00FE187A">
        <w:rPr>
          <w:rFonts w:ascii="Times New Roman" w:hAnsi="Times New Roman" w:cs="Times New Roman"/>
          <w:sz w:val="28"/>
          <w:szCs w:val="28"/>
        </w:rPr>
        <w:t>достигшего возраста 14-</w:t>
      </w:r>
      <w:r w:rsidR="00824EF1">
        <w:rPr>
          <w:rFonts w:ascii="Times New Roman" w:hAnsi="Times New Roman" w:cs="Times New Roman"/>
          <w:sz w:val="28"/>
          <w:szCs w:val="28"/>
        </w:rPr>
        <w:t>ти лет.</w:t>
      </w:r>
      <w:r w:rsidR="00FE187A">
        <w:rPr>
          <w:rFonts w:ascii="Times New Roman" w:hAnsi="Times New Roman" w:cs="Times New Roman"/>
          <w:sz w:val="28"/>
          <w:szCs w:val="28"/>
        </w:rPr>
        <w:t xml:space="preserve"> </w:t>
      </w:r>
      <w:r w:rsidR="002A5CBA">
        <w:rPr>
          <w:rFonts w:ascii="Times New Roman" w:hAnsi="Times New Roman" w:cs="Times New Roman"/>
          <w:sz w:val="28"/>
          <w:szCs w:val="28"/>
        </w:rPr>
        <w:t>Обязательно наличие</w:t>
      </w:r>
      <w:r w:rsidR="00DE647F" w:rsidRPr="00742A3C">
        <w:rPr>
          <w:rFonts w:ascii="Times New Roman" w:hAnsi="Times New Roman" w:cs="Times New Roman"/>
          <w:sz w:val="28"/>
          <w:szCs w:val="28"/>
        </w:rPr>
        <w:t xml:space="preserve"> медицинского заключения о состоянии здоровья и возможности заниматься в физкультурно-спортивном объединении.</w:t>
      </w:r>
    </w:p>
    <w:p w:rsidR="00E7398D" w:rsidRPr="00787373" w:rsidRDefault="00143E52" w:rsidP="004906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Срок освоения программы</w:t>
      </w:r>
      <w:r w:rsidR="00DE647F" w:rsidRPr="00742A3C">
        <w:rPr>
          <w:rFonts w:ascii="Times New Roman" w:hAnsi="Times New Roman" w:cs="Times New Roman"/>
          <w:sz w:val="28"/>
          <w:szCs w:val="28"/>
        </w:rPr>
        <w:t xml:space="preserve"> Общее количество учебных часов, запланированных на весь период обучения, необходимых для освоения программы составляет 216 часов.</w:t>
      </w:r>
      <w:r w:rsidR="00E7398D">
        <w:rPr>
          <w:rFonts w:ascii="Times New Roman" w:hAnsi="Times New Roman" w:cs="Times New Roman"/>
          <w:sz w:val="28"/>
          <w:szCs w:val="28"/>
        </w:rPr>
        <w:t xml:space="preserve"> </w:t>
      </w:r>
      <w:r w:rsidR="00E7398D" w:rsidRPr="00AB5C16">
        <w:rPr>
          <w:rFonts w:ascii="Times New Roman" w:hAnsi="Times New Roman" w:cs="Times New Roman"/>
          <w:bCs/>
          <w:spacing w:val="-1"/>
          <w:sz w:val="28"/>
          <w:szCs w:val="28"/>
          <w:lang w:eastAsia="ru-RU"/>
        </w:rPr>
        <w:t>Учащиеся имеют 3 занятия в неделю, продолжительность каждого занятия 2 академических часа с 10- минутным перерывом между ними. Длительность одного а</w:t>
      </w:r>
      <w:r w:rsidR="00E7398D">
        <w:rPr>
          <w:rFonts w:ascii="Times New Roman" w:hAnsi="Times New Roman" w:cs="Times New Roman"/>
          <w:bCs/>
          <w:spacing w:val="-1"/>
          <w:sz w:val="28"/>
          <w:szCs w:val="28"/>
          <w:lang w:eastAsia="ru-RU"/>
        </w:rPr>
        <w:t>кадемического часа составляет 45</w:t>
      </w:r>
      <w:r w:rsidR="00E7398D" w:rsidRPr="00AB5C16">
        <w:rPr>
          <w:rFonts w:ascii="Times New Roman" w:hAnsi="Times New Roman" w:cs="Times New Roman"/>
          <w:bCs/>
          <w:spacing w:val="-1"/>
          <w:sz w:val="28"/>
          <w:szCs w:val="28"/>
          <w:lang w:eastAsia="ru-RU"/>
        </w:rPr>
        <w:t xml:space="preserve"> мин, что соответствует требованиям</w:t>
      </w:r>
      <w:r w:rsidR="00E7398D">
        <w:rPr>
          <w:rFonts w:ascii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="00E7398D">
        <w:rPr>
          <w:rFonts w:ascii="Times New Roman" w:hAnsi="Times New Roman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  <w:r w:rsidR="00E7398D" w:rsidRPr="00EB6F4E">
        <w:rPr>
          <w:rFonts w:ascii="Times New Roman" w:hAnsi="Times New Roman"/>
          <w:sz w:val="28"/>
          <w:szCs w:val="28"/>
        </w:rPr>
        <w:t xml:space="preserve"> </w:t>
      </w:r>
    </w:p>
    <w:p w:rsidR="00E7398D" w:rsidRDefault="00E7398D" w:rsidP="00CF34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pacing w:val="-1"/>
          <w:sz w:val="28"/>
          <w:szCs w:val="28"/>
          <w:lang w:eastAsia="ru-RU"/>
        </w:rPr>
      </w:pPr>
      <w:r w:rsidRPr="00742A3C">
        <w:rPr>
          <w:rFonts w:ascii="Times New Roman" w:hAnsi="Times New Roman" w:cs="Times New Roman"/>
          <w:bCs/>
          <w:spacing w:val="-1"/>
          <w:sz w:val="28"/>
          <w:szCs w:val="28"/>
          <w:lang w:eastAsia="ru-RU"/>
        </w:rPr>
        <w:t xml:space="preserve">       Учебные занятия проводятся по расписанию, всем составом или по группам. Для отработки элементов повышенной сложности могут быть организованы индивидуальные занятия. Программой предусмотрено проведение выездных занятий (соревнования, показательные выступления).</w:t>
      </w:r>
    </w:p>
    <w:p w:rsidR="00377489" w:rsidRPr="00377489" w:rsidRDefault="00377489" w:rsidP="00CF34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pacing w:val="-1"/>
          <w:sz w:val="28"/>
          <w:szCs w:val="28"/>
          <w:lang w:eastAsia="ru-RU"/>
        </w:rPr>
      </w:pPr>
    </w:p>
    <w:p w:rsidR="000F2BDB" w:rsidRPr="00742A3C" w:rsidRDefault="000F2BDB" w:rsidP="009550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2A3C">
        <w:rPr>
          <w:rFonts w:ascii="Times New Roman" w:hAnsi="Times New Roman" w:cs="Times New Roman"/>
          <w:b/>
          <w:sz w:val="28"/>
          <w:szCs w:val="28"/>
        </w:rPr>
        <w:t>Формы организации образовательного процесса и виды занятий</w:t>
      </w:r>
      <w:r w:rsidRPr="00742A3C">
        <w:rPr>
          <w:rFonts w:ascii="Times New Roman" w:hAnsi="Times New Roman" w:cs="Times New Roman"/>
          <w:sz w:val="28"/>
          <w:szCs w:val="28"/>
        </w:rPr>
        <w:t>.</w:t>
      </w:r>
    </w:p>
    <w:p w:rsidR="00E95A48" w:rsidRDefault="000F2BDB" w:rsidP="00CF34EE">
      <w:pPr>
        <w:tabs>
          <w:tab w:val="left" w:pos="26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Форма обучения очная</w:t>
      </w:r>
      <w:r w:rsidRPr="00BA5048">
        <w:rPr>
          <w:rFonts w:ascii="Times New Roman" w:hAnsi="Times New Roman" w:cs="Times New Roman"/>
          <w:sz w:val="28"/>
          <w:szCs w:val="28"/>
        </w:rPr>
        <w:t xml:space="preserve">, </w:t>
      </w:r>
      <w:r w:rsidRPr="00BA5048">
        <w:rPr>
          <w:rFonts w:ascii="Times New Roman" w:hAnsi="Times New Roman"/>
          <w:sz w:val="28"/>
          <w:szCs w:val="28"/>
        </w:rPr>
        <w:t xml:space="preserve">может быть организовано </w:t>
      </w:r>
      <w:proofErr w:type="gramStart"/>
      <w:r w:rsidRPr="00BA5048">
        <w:rPr>
          <w:rFonts w:ascii="Times New Roman" w:hAnsi="Times New Roman"/>
          <w:sz w:val="28"/>
          <w:szCs w:val="28"/>
        </w:rPr>
        <w:t>электронное  обучение</w:t>
      </w:r>
      <w:proofErr w:type="gramEnd"/>
      <w:r w:rsidRPr="00BA5048">
        <w:rPr>
          <w:rFonts w:ascii="Times New Roman" w:hAnsi="Times New Roman"/>
          <w:sz w:val="28"/>
          <w:szCs w:val="28"/>
        </w:rPr>
        <w:t xml:space="preserve"> с использованием дистанционны</w:t>
      </w:r>
      <w:r w:rsidR="0028054E">
        <w:rPr>
          <w:rFonts w:ascii="Times New Roman" w:hAnsi="Times New Roman"/>
          <w:sz w:val="28"/>
          <w:szCs w:val="28"/>
        </w:rPr>
        <w:t xml:space="preserve">х образовательных технологий (в </w:t>
      </w:r>
      <w:r w:rsidRPr="00BA5048">
        <w:rPr>
          <w:rFonts w:ascii="Times New Roman" w:hAnsi="Times New Roman"/>
          <w:sz w:val="28"/>
          <w:szCs w:val="28"/>
        </w:rPr>
        <w:t xml:space="preserve">период </w:t>
      </w:r>
      <w:r w:rsidRPr="00BA5048">
        <w:rPr>
          <w:rFonts w:ascii="Times New Roman" w:hAnsi="Times New Roman"/>
          <w:sz w:val="28"/>
          <w:szCs w:val="28"/>
        </w:rPr>
        <w:lastRenderedPageBreak/>
        <w:t>невозможности организации учебного процесса в очной форме: карантина, неблагоприятной эпидемиологической обстановки, актированных дней).</w:t>
      </w:r>
    </w:p>
    <w:p w:rsidR="000F2BDB" w:rsidRPr="00BA5048" w:rsidRDefault="00E95A48" w:rsidP="00CF34EE">
      <w:pPr>
        <w:tabs>
          <w:tab w:val="left" w:pos="26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0D366E">
        <w:rPr>
          <w:rFonts w:ascii="Times New Roman" w:hAnsi="Times New Roman"/>
          <w:sz w:val="24"/>
          <w:szCs w:val="24"/>
        </w:rPr>
        <w:t>Приложение №1</w:t>
      </w:r>
      <w:r>
        <w:rPr>
          <w:rFonts w:ascii="Times New Roman" w:hAnsi="Times New Roman"/>
          <w:sz w:val="28"/>
          <w:szCs w:val="28"/>
        </w:rPr>
        <w:t>)</w:t>
      </w:r>
      <w:r w:rsidR="000F2BDB" w:rsidRPr="00BA5048">
        <w:rPr>
          <w:rFonts w:ascii="Times New Roman" w:hAnsi="Times New Roman"/>
          <w:sz w:val="28"/>
          <w:szCs w:val="28"/>
        </w:rPr>
        <w:t xml:space="preserve">  </w:t>
      </w:r>
    </w:p>
    <w:p w:rsidR="008D1AE5" w:rsidRPr="00E14070" w:rsidRDefault="000F2BDB" w:rsidP="00CF34E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070">
        <w:rPr>
          <w:rFonts w:ascii="Times New Roman" w:hAnsi="Times New Roman" w:cs="Times New Roman"/>
          <w:b/>
          <w:sz w:val="28"/>
          <w:szCs w:val="28"/>
        </w:rPr>
        <w:t>Формы организации учебного процесса:</w:t>
      </w:r>
    </w:p>
    <w:p w:rsidR="008D1AE5" w:rsidRPr="00771462" w:rsidRDefault="000F2BDB" w:rsidP="00CF34EE">
      <w:pPr>
        <w:pStyle w:val="a5"/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8D1AE5">
        <w:rPr>
          <w:rFonts w:ascii="Times New Roman" w:hAnsi="Times New Roman" w:cs="Times New Roman"/>
          <w:sz w:val="28"/>
          <w:szCs w:val="28"/>
        </w:rPr>
        <w:t>групповые,</w:t>
      </w:r>
      <w:r w:rsidR="008D1AE5" w:rsidRPr="008D1AE5">
        <w:t xml:space="preserve"> </w:t>
      </w:r>
      <w:r w:rsidR="008D1AE5" w:rsidRPr="008D1AE5">
        <w:rPr>
          <w:rFonts w:ascii="Times New Roman" w:hAnsi="Times New Roman" w:cs="Times New Roman"/>
          <w:sz w:val="28"/>
          <w:szCs w:val="28"/>
        </w:rPr>
        <w:t>в которых обучение проводится с группой учащихся и включают в себя теоретическую и практическую части, связанные между собой.</w:t>
      </w:r>
    </w:p>
    <w:p w:rsidR="00224F8F" w:rsidRDefault="00771462" w:rsidP="00CF34EE">
      <w:pPr>
        <w:pStyle w:val="a5"/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71462">
        <w:rPr>
          <w:rFonts w:ascii="Times New Roman" w:hAnsi="Times New Roman" w:cs="Times New Roman"/>
          <w:sz w:val="28"/>
          <w:szCs w:val="28"/>
        </w:rPr>
        <w:t>индивидуальные занятия</w:t>
      </w:r>
      <w:r>
        <w:t xml:space="preserve"> </w:t>
      </w:r>
      <w:r w:rsidRPr="00771462">
        <w:rPr>
          <w:rFonts w:ascii="Times New Roman" w:hAnsi="Times New Roman" w:cs="Times New Roman"/>
          <w:sz w:val="28"/>
          <w:szCs w:val="28"/>
        </w:rPr>
        <w:t>направлены на решение творческих задач, для отработки с учащимися сложных хореографических</w:t>
      </w:r>
      <w:r w:rsidR="00826334">
        <w:rPr>
          <w:rFonts w:ascii="Times New Roman" w:hAnsi="Times New Roman" w:cs="Times New Roman"/>
          <w:sz w:val="28"/>
          <w:szCs w:val="28"/>
        </w:rPr>
        <w:t xml:space="preserve"> (танцевальных)</w:t>
      </w:r>
      <w:r w:rsidRPr="00771462">
        <w:rPr>
          <w:rFonts w:ascii="Times New Roman" w:hAnsi="Times New Roman" w:cs="Times New Roman"/>
          <w:sz w:val="28"/>
          <w:szCs w:val="28"/>
        </w:rPr>
        <w:t xml:space="preserve"> элементов и подготовки к сольному номеру.</w:t>
      </w:r>
    </w:p>
    <w:p w:rsidR="00771462" w:rsidRPr="00224F8F" w:rsidRDefault="000F2BDB" w:rsidP="00CF34EE">
      <w:pPr>
        <w:pStyle w:val="a5"/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71462">
        <w:rPr>
          <w:rFonts w:ascii="Times New Roman" w:hAnsi="Times New Roman" w:cs="Times New Roman"/>
          <w:sz w:val="28"/>
          <w:szCs w:val="28"/>
        </w:rPr>
        <w:t xml:space="preserve"> </w:t>
      </w:r>
      <w:r w:rsidR="00224F8F" w:rsidRPr="00224F8F">
        <w:rPr>
          <w:rFonts w:ascii="Times New Roman" w:hAnsi="Times New Roman" w:cs="Times New Roman"/>
          <w:sz w:val="28"/>
          <w:szCs w:val="28"/>
        </w:rPr>
        <w:t>Репетиционные занятия (коллективные и индивидуальные) необходимы для осуществления постановочной работы с коллективом и участия в различных концертах.</w:t>
      </w:r>
    </w:p>
    <w:p w:rsidR="000F2BDB" w:rsidRPr="00742A3C" w:rsidRDefault="00E14070" w:rsidP="00CF3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F2BDB" w:rsidRPr="00742A3C">
        <w:rPr>
          <w:rFonts w:ascii="Times New Roman" w:hAnsi="Times New Roman" w:cs="Times New Roman"/>
          <w:sz w:val="28"/>
          <w:szCs w:val="28"/>
        </w:rPr>
        <w:t xml:space="preserve">Основными формами организации учебно-воспитательного процесса на всех этапах освоения программы являются теоретические и практические занятия. Формами проведения практических занятий также являются экскурсии, соревнования, викторины, конкурсы, концерты, ролевые игры, праздники. </w:t>
      </w:r>
    </w:p>
    <w:p w:rsidR="000F2BDB" w:rsidRPr="00742A3C" w:rsidRDefault="000F2BDB" w:rsidP="00CF34EE">
      <w:pPr>
        <w:tabs>
          <w:tab w:val="left" w:pos="26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A3C">
        <w:rPr>
          <w:rFonts w:ascii="Times New Roman" w:hAnsi="Times New Roman" w:cs="Times New Roman"/>
          <w:sz w:val="28"/>
          <w:szCs w:val="28"/>
        </w:rPr>
        <w:t xml:space="preserve">       Наряду с традиционными формами проведения занятий </w:t>
      </w:r>
      <w:proofErr w:type="gramStart"/>
      <w:r w:rsidRPr="00742A3C">
        <w:rPr>
          <w:rFonts w:ascii="Times New Roman" w:hAnsi="Times New Roman" w:cs="Times New Roman"/>
          <w:sz w:val="28"/>
          <w:szCs w:val="28"/>
        </w:rPr>
        <w:t>применяются  творческие</w:t>
      </w:r>
      <w:proofErr w:type="gramEnd"/>
      <w:r w:rsidRPr="00742A3C">
        <w:rPr>
          <w:rFonts w:ascii="Times New Roman" w:hAnsi="Times New Roman" w:cs="Times New Roman"/>
          <w:sz w:val="28"/>
          <w:szCs w:val="28"/>
        </w:rPr>
        <w:t xml:space="preserve"> задания (импровизации и пантомимы), сюжетно-танцевальные постановки, занятия-фантазии, интегрированные занятия, презентации, КТД (коллективные творческие дела), защита проектов и др.</w:t>
      </w:r>
    </w:p>
    <w:p w:rsidR="00972F57" w:rsidRDefault="00972F57" w:rsidP="00CF34EE">
      <w:pPr>
        <w:tabs>
          <w:tab w:val="left" w:pos="2640"/>
        </w:tabs>
        <w:spacing w:after="0" w:line="360" w:lineRule="auto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C24743" w:rsidRPr="00742A3C" w:rsidRDefault="00361DCB" w:rsidP="00955055">
      <w:pPr>
        <w:tabs>
          <w:tab w:val="left" w:pos="264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</w:t>
      </w:r>
      <w:r w:rsidR="00645C86" w:rsidRPr="00742A3C">
        <w:rPr>
          <w:rFonts w:ascii="Times New Roman" w:hAnsi="Times New Roman" w:cs="Times New Roman"/>
          <w:b/>
          <w:sz w:val="28"/>
          <w:szCs w:val="28"/>
        </w:rPr>
        <w:t xml:space="preserve"> Цель и задачи программы</w:t>
      </w:r>
    </w:p>
    <w:p w:rsidR="004643BD" w:rsidRPr="00742A3C" w:rsidRDefault="00D44A44" w:rsidP="00CF34EE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A3C">
        <w:rPr>
          <w:rFonts w:ascii="Times New Roman" w:hAnsi="Times New Roman" w:cs="Times New Roman"/>
          <w:b/>
          <w:sz w:val="28"/>
          <w:szCs w:val="28"/>
        </w:rPr>
        <w:t>Цель:</w:t>
      </w:r>
      <w:r w:rsidRPr="00742A3C">
        <w:rPr>
          <w:rFonts w:ascii="Times New Roman" w:hAnsi="Times New Roman" w:cs="Times New Roman"/>
          <w:sz w:val="28"/>
          <w:szCs w:val="28"/>
        </w:rPr>
        <w:t xml:space="preserve"> формирование физической культуры учащихся, сохранение и укрепление их индивидуального здоровья средствами спортивной аэробики</w:t>
      </w:r>
      <w:r w:rsidRPr="00742A3C">
        <w:rPr>
          <w:rFonts w:ascii="Times New Roman" w:hAnsi="Times New Roman" w:cs="Times New Roman"/>
          <w:b/>
          <w:sz w:val="28"/>
          <w:szCs w:val="28"/>
        </w:rPr>
        <w:t>.</w:t>
      </w:r>
    </w:p>
    <w:p w:rsidR="00D44A44" w:rsidRPr="00742A3C" w:rsidRDefault="00D44A44" w:rsidP="00CF34EE">
      <w:pPr>
        <w:autoSpaceDE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A3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44A44" w:rsidRPr="00742A3C" w:rsidRDefault="00D44A44" w:rsidP="00CF34EE">
      <w:pPr>
        <w:autoSpaceDE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A3C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D44A44" w:rsidRPr="00742A3C" w:rsidRDefault="00D44A44" w:rsidP="00CF34EE">
      <w:pPr>
        <w:pStyle w:val="a5"/>
        <w:numPr>
          <w:ilvl w:val="0"/>
          <w:numId w:val="2"/>
        </w:numPr>
        <w:tabs>
          <w:tab w:val="left" w:pos="284"/>
        </w:tabs>
        <w:autoSpaceDE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A3C">
        <w:rPr>
          <w:rFonts w:ascii="Times New Roman" w:hAnsi="Times New Roman" w:cs="Times New Roman"/>
          <w:sz w:val="28"/>
          <w:szCs w:val="28"/>
        </w:rPr>
        <w:t>сформировать систему теоретических знаний по основам аэробики;</w:t>
      </w:r>
    </w:p>
    <w:p w:rsidR="00D44A44" w:rsidRPr="00742A3C" w:rsidRDefault="00D44A44" w:rsidP="00CF34EE">
      <w:pPr>
        <w:pStyle w:val="a5"/>
        <w:numPr>
          <w:ilvl w:val="0"/>
          <w:numId w:val="2"/>
        </w:numPr>
        <w:tabs>
          <w:tab w:val="left" w:pos="284"/>
        </w:tabs>
        <w:autoSpaceDE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A3C">
        <w:rPr>
          <w:rFonts w:ascii="Times New Roman" w:hAnsi="Times New Roman" w:cs="Times New Roman"/>
          <w:sz w:val="28"/>
          <w:szCs w:val="28"/>
        </w:rPr>
        <w:t>способствовать овладению учащимися элементами аэробики и танцевальными движениями;</w:t>
      </w:r>
    </w:p>
    <w:p w:rsidR="00D44A44" w:rsidRPr="00742A3C" w:rsidRDefault="00D44A44" w:rsidP="00CF34EE">
      <w:pPr>
        <w:pStyle w:val="a5"/>
        <w:numPr>
          <w:ilvl w:val="0"/>
          <w:numId w:val="2"/>
        </w:numPr>
        <w:tabs>
          <w:tab w:val="left" w:pos="284"/>
        </w:tabs>
        <w:autoSpaceDE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A3C">
        <w:rPr>
          <w:rFonts w:ascii="Times New Roman" w:hAnsi="Times New Roman" w:cs="Times New Roman"/>
          <w:sz w:val="28"/>
          <w:szCs w:val="28"/>
        </w:rPr>
        <w:t>формировать музыкально-двигательные навыки средствами хореографии;</w:t>
      </w:r>
    </w:p>
    <w:p w:rsidR="00D44A44" w:rsidRPr="00742A3C" w:rsidRDefault="00D44A44" w:rsidP="00CF34EE">
      <w:pPr>
        <w:pStyle w:val="a5"/>
        <w:numPr>
          <w:ilvl w:val="0"/>
          <w:numId w:val="2"/>
        </w:numPr>
        <w:tabs>
          <w:tab w:val="left" w:pos="284"/>
        </w:tabs>
        <w:autoSpaceDE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A3C">
        <w:rPr>
          <w:rFonts w:ascii="Times New Roman" w:hAnsi="Times New Roman" w:cs="Times New Roman"/>
          <w:sz w:val="28"/>
          <w:szCs w:val="28"/>
        </w:rPr>
        <w:lastRenderedPageBreak/>
        <w:t>развить артистические способности;</w:t>
      </w:r>
    </w:p>
    <w:p w:rsidR="00D44A44" w:rsidRPr="00742A3C" w:rsidRDefault="00601BD4" w:rsidP="00CF34EE">
      <w:pPr>
        <w:pStyle w:val="a5"/>
        <w:numPr>
          <w:ilvl w:val="0"/>
          <w:numId w:val="2"/>
        </w:numPr>
        <w:tabs>
          <w:tab w:val="left" w:pos="284"/>
        </w:tabs>
        <w:autoSpaceDE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A3C">
        <w:rPr>
          <w:rFonts w:ascii="Times New Roman" w:hAnsi="Times New Roman" w:cs="Times New Roman"/>
          <w:sz w:val="28"/>
          <w:szCs w:val="28"/>
        </w:rPr>
        <w:t>приобщать учащихся к здоровому образу жизни;</w:t>
      </w:r>
    </w:p>
    <w:p w:rsidR="00D44A44" w:rsidRPr="00742A3C" w:rsidRDefault="00D44A44" w:rsidP="00CF34EE">
      <w:pPr>
        <w:autoSpaceDE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A3C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D44A44" w:rsidRPr="00AD347C" w:rsidRDefault="00D44A44" w:rsidP="00CF34EE">
      <w:pPr>
        <w:pStyle w:val="a5"/>
        <w:numPr>
          <w:ilvl w:val="0"/>
          <w:numId w:val="9"/>
        </w:numPr>
        <w:tabs>
          <w:tab w:val="left" w:pos="284"/>
        </w:tabs>
        <w:autoSpaceDE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D347C">
        <w:rPr>
          <w:rFonts w:ascii="Times New Roman" w:hAnsi="Times New Roman" w:cs="Times New Roman"/>
          <w:sz w:val="28"/>
          <w:szCs w:val="28"/>
        </w:rPr>
        <w:t xml:space="preserve">обучить умениям организовывать   </w:t>
      </w:r>
      <w:proofErr w:type="spellStart"/>
      <w:r w:rsidRPr="00AD347C">
        <w:rPr>
          <w:rFonts w:ascii="Times New Roman" w:hAnsi="Times New Roman" w:cs="Times New Roman"/>
          <w:sz w:val="28"/>
          <w:szCs w:val="28"/>
        </w:rPr>
        <w:t>здоровьесберегающую</w:t>
      </w:r>
      <w:proofErr w:type="spellEnd"/>
      <w:r w:rsidRPr="00AD347C">
        <w:rPr>
          <w:rFonts w:ascii="Times New Roman" w:hAnsi="Times New Roman" w:cs="Times New Roman"/>
          <w:sz w:val="28"/>
          <w:szCs w:val="28"/>
        </w:rPr>
        <w:t xml:space="preserve"> жизнедеятельность (режим дня, утренняя зарядка, оздоровительные мероприятия, спортивные игры и т. д.);</w:t>
      </w:r>
    </w:p>
    <w:p w:rsidR="00D44A44" w:rsidRPr="00AD347C" w:rsidRDefault="00D44A44" w:rsidP="00CF34EE">
      <w:pPr>
        <w:pStyle w:val="a5"/>
        <w:numPr>
          <w:ilvl w:val="0"/>
          <w:numId w:val="9"/>
        </w:numPr>
        <w:tabs>
          <w:tab w:val="left" w:pos="284"/>
        </w:tabs>
        <w:autoSpaceDE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D347C">
        <w:rPr>
          <w:rFonts w:ascii="Times New Roman" w:hAnsi="Times New Roman" w:cs="Times New Roman"/>
          <w:sz w:val="28"/>
          <w:szCs w:val="28"/>
        </w:rPr>
        <w:t>обучить навыкам сотрудничества со взрослыми и сверстниками;</w:t>
      </w:r>
    </w:p>
    <w:p w:rsidR="00D44A44" w:rsidRPr="00EE31CF" w:rsidRDefault="00D44A44" w:rsidP="00CF34EE">
      <w:pPr>
        <w:pStyle w:val="a5"/>
        <w:numPr>
          <w:ilvl w:val="0"/>
          <w:numId w:val="9"/>
        </w:numPr>
        <w:tabs>
          <w:tab w:val="left" w:pos="284"/>
        </w:tabs>
        <w:autoSpaceDE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E31CF">
        <w:rPr>
          <w:rFonts w:ascii="Times New Roman" w:hAnsi="Times New Roman" w:cs="Times New Roman"/>
          <w:sz w:val="28"/>
          <w:szCs w:val="28"/>
        </w:rPr>
        <w:t xml:space="preserve">формировать навыки </w:t>
      </w:r>
      <w:proofErr w:type="gramStart"/>
      <w:r w:rsidRPr="00EE31CF">
        <w:rPr>
          <w:rFonts w:ascii="Times New Roman" w:hAnsi="Times New Roman" w:cs="Times New Roman"/>
          <w:sz w:val="28"/>
          <w:szCs w:val="28"/>
        </w:rPr>
        <w:t>управления  своими</w:t>
      </w:r>
      <w:proofErr w:type="gramEnd"/>
      <w:r w:rsidRPr="00EE31CF">
        <w:rPr>
          <w:rFonts w:ascii="Times New Roman" w:hAnsi="Times New Roman" w:cs="Times New Roman"/>
          <w:sz w:val="28"/>
          <w:szCs w:val="28"/>
        </w:rPr>
        <w:t xml:space="preserve"> эмоциями в различных (нестандартных) ситуациях и условиях; </w:t>
      </w:r>
    </w:p>
    <w:p w:rsidR="00D44A44" w:rsidRPr="00742A3C" w:rsidRDefault="00D44A44" w:rsidP="00CF34EE">
      <w:pPr>
        <w:pStyle w:val="a5"/>
        <w:numPr>
          <w:ilvl w:val="0"/>
          <w:numId w:val="5"/>
        </w:numPr>
        <w:tabs>
          <w:tab w:val="left" w:pos="284"/>
        </w:tabs>
        <w:autoSpaceDE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A3C">
        <w:rPr>
          <w:rFonts w:ascii="Times New Roman" w:hAnsi="Times New Roman" w:cs="Times New Roman"/>
          <w:sz w:val="28"/>
          <w:szCs w:val="28"/>
        </w:rPr>
        <w:t>развить уверенность в себе, своих силах и готовность к высоким спортивным достижениям;</w:t>
      </w:r>
    </w:p>
    <w:p w:rsidR="00D44A44" w:rsidRPr="00742A3C" w:rsidRDefault="00D44A44" w:rsidP="00CF34EE">
      <w:pPr>
        <w:autoSpaceDE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A3C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D44A44" w:rsidRPr="00EE31CF" w:rsidRDefault="00D44A44" w:rsidP="00CF34EE">
      <w:pPr>
        <w:pStyle w:val="a5"/>
        <w:numPr>
          <w:ilvl w:val="0"/>
          <w:numId w:val="5"/>
        </w:numPr>
        <w:tabs>
          <w:tab w:val="left" w:pos="284"/>
        </w:tabs>
        <w:autoSpaceDE w:val="0"/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1CF">
        <w:rPr>
          <w:rFonts w:ascii="Times New Roman" w:hAnsi="Times New Roman" w:cs="Times New Roman"/>
          <w:sz w:val="28"/>
          <w:szCs w:val="28"/>
        </w:rPr>
        <w:t>формировать у учащихся    установку на безопасный, здоровый образ жизни, наличие мотивации к творческому труду, работе на результат;</w:t>
      </w:r>
    </w:p>
    <w:p w:rsidR="00D44A44" w:rsidRPr="00742A3C" w:rsidRDefault="00D44A44" w:rsidP="00CF34EE">
      <w:pPr>
        <w:pStyle w:val="a5"/>
        <w:numPr>
          <w:ilvl w:val="0"/>
          <w:numId w:val="3"/>
        </w:numPr>
        <w:tabs>
          <w:tab w:val="left" w:pos="284"/>
        </w:tabs>
        <w:autoSpaceDE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A3C">
        <w:rPr>
          <w:rFonts w:ascii="Times New Roman" w:hAnsi="Times New Roman" w:cs="Times New Roman"/>
          <w:sz w:val="28"/>
          <w:szCs w:val="28"/>
        </w:rPr>
        <w:t>развивать физические качества (ловкость, быстрота, гибкость, прыгучесть, выносливость);</w:t>
      </w:r>
    </w:p>
    <w:p w:rsidR="00D44A44" w:rsidRPr="00742A3C" w:rsidRDefault="00D44A44" w:rsidP="00CF34EE">
      <w:pPr>
        <w:pStyle w:val="a5"/>
        <w:numPr>
          <w:ilvl w:val="0"/>
          <w:numId w:val="4"/>
        </w:numPr>
        <w:tabs>
          <w:tab w:val="left" w:pos="284"/>
        </w:tabs>
        <w:autoSpaceDE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A3C">
        <w:rPr>
          <w:rFonts w:ascii="Times New Roman" w:hAnsi="Times New Roman" w:cs="Times New Roman"/>
          <w:sz w:val="28"/>
          <w:szCs w:val="28"/>
        </w:rPr>
        <w:t>воспитывать чувство ответственности и товарищества.</w:t>
      </w:r>
    </w:p>
    <w:p w:rsidR="00361DCB" w:rsidRDefault="00361DCB" w:rsidP="00CF34E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 w:rsidR="0049063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F30B9" w:rsidRPr="00742A3C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  <w:proofErr w:type="gramEnd"/>
      <w:r w:rsidR="00FF30B9" w:rsidRPr="00742A3C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95015B" w:rsidRDefault="00361DCB" w:rsidP="00CF34E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1.3.1 Учебный план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20"/>
        <w:gridCol w:w="2594"/>
        <w:gridCol w:w="925"/>
        <w:gridCol w:w="1315"/>
        <w:gridCol w:w="1622"/>
        <w:gridCol w:w="2369"/>
      </w:tblGrid>
      <w:tr w:rsidR="00F3290C" w:rsidRPr="00CF34EE" w:rsidTr="00D76523">
        <w:tc>
          <w:tcPr>
            <w:tcW w:w="520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594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925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315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1622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2369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Форма аттестации/ контроля</w:t>
            </w:r>
          </w:p>
        </w:tc>
      </w:tr>
      <w:tr w:rsidR="00F3290C" w:rsidRPr="00CF34EE" w:rsidTr="00D76523">
        <w:tc>
          <w:tcPr>
            <w:tcW w:w="520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594" w:type="dxa"/>
          </w:tcPr>
          <w:p w:rsidR="00F3290C" w:rsidRPr="00CF34EE" w:rsidRDefault="00F3290C" w:rsidP="00CF34EE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 в образовательную программу. История.</w:t>
            </w:r>
          </w:p>
        </w:tc>
        <w:tc>
          <w:tcPr>
            <w:tcW w:w="925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15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2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69" w:type="dxa"/>
          </w:tcPr>
          <w:p w:rsidR="00F3290C" w:rsidRPr="00CF34EE" w:rsidRDefault="00C45A3F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</w:tr>
      <w:tr w:rsidR="00F3290C" w:rsidRPr="00CF34EE" w:rsidTr="00D76523">
        <w:tc>
          <w:tcPr>
            <w:tcW w:w="520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2594" w:type="dxa"/>
          </w:tcPr>
          <w:p w:rsidR="00F3290C" w:rsidRPr="00CF34EE" w:rsidRDefault="00F3290C" w:rsidP="00CF34EE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Фитнес-аэробика - оздоровительная система упражнений под музыку</w:t>
            </w:r>
            <w:r w:rsidRPr="00CF34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 История. </w:t>
            </w:r>
          </w:p>
        </w:tc>
        <w:tc>
          <w:tcPr>
            <w:tcW w:w="925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15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69" w:type="dxa"/>
          </w:tcPr>
          <w:p w:rsidR="00F3290C" w:rsidRPr="00CF34EE" w:rsidRDefault="00705A5E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Опрос</w:t>
            </w:r>
          </w:p>
        </w:tc>
      </w:tr>
      <w:tr w:rsidR="00F3290C" w:rsidRPr="00CF34EE" w:rsidTr="00D76523">
        <w:tc>
          <w:tcPr>
            <w:tcW w:w="520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2594" w:type="dxa"/>
          </w:tcPr>
          <w:p w:rsidR="00F3290C" w:rsidRPr="00CF34EE" w:rsidRDefault="00F3290C" w:rsidP="00CF34E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="00495B52" w:rsidRPr="00CF34EE">
              <w:rPr>
                <w:rFonts w:ascii="Times New Roman" w:hAnsi="Times New Roman" w:cs="Times New Roman"/>
                <w:sz w:val="24"/>
                <w:szCs w:val="24"/>
              </w:rPr>
              <w:t>зентация программы.  Традиции МБУ ДО ДДТ №2</w:t>
            </w:r>
          </w:p>
        </w:tc>
        <w:tc>
          <w:tcPr>
            <w:tcW w:w="925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15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69" w:type="dxa"/>
          </w:tcPr>
          <w:p w:rsidR="00F3290C" w:rsidRPr="00CF34EE" w:rsidRDefault="00705A5E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F3290C" w:rsidRPr="00CF34EE" w:rsidTr="00D76523">
        <w:tc>
          <w:tcPr>
            <w:tcW w:w="520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594" w:type="dxa"/>
          </w:tcPr>
          <w:p w:rsidR="00F3290C" w:rsidRPr="00CF34EE" w:rsidRDefault="00F3290C" w:rsidP="00CF34EE">
            <w:pPr>
              <w:spacing w:after="0" w:line="36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Знания о физической культуре.</w:t>
            </w:r>
          </w:p>
        </w:tc>
        <w:tc>
          <w:tcPr>
            <w:tcW w:w="925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315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622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2369" w:type="dxa"/>
          </w:tcPr>
          <w:p w:rsidR="00F3290C" w:rsidRPr="00CF34EE" w:rsidRDefault="007C01B8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Опрос</w:t>
            </w:r>
          </w:p>
        </w:tc>
      </w:tr>
      <w:tr w:rsidR="00F3290C" w:rsidRPr="00CF34EE" w:rsidTr="00D76523">
        <w:tc>
          <w:tcPr>
            <w:tcW w:w="520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2594" w:type="dxa"/>
          </w:tcPr>
          <w:p w:rsidR="00F3290C" w:rsidRPr="00CF34EE" w:rsidRDefault="00F3290C" w:rsidP="00CF34EE">
            <w:pPr>
              <w:spacing w:after="0" w:line="36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История физической культуры</w:t>
            </w: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5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15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69" w:type="dxa"/>
          </w:tcPr>
          <w:p w:rsidR="00F3290C" w:rsidRPr="00CF34EE" w:rsidRDefault="007C01B8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Опрос</w:t>
            </w:r>
          </w:p>
        </w:tc>
      </w:tr>
      <w:tr w:rsidR="00F3290C" w:rsidRPr="00CF34EE" w:rsidTr="00D76523">
        <w:tc>
          <w:tcPr>
            <w:tcW w:w="520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2594" w:type="dxa"/>
          </w:tcPr>
          <w:p w:rsidR="00F3290C" w:rsidRPr="00CF34EE" w:rsidRDefault="00F3290C" w:rsidP="00CF34EE">
            <w:pPr>
              <w:spacing w:after="0" w:line="360" w:lineRule="auto"/>
              <w:ind w:right="-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Функциональная тренировка (тренинг).</w:t>
            </w:r>
          </w:p>
        </w:tc>
        <w:tc>
          <w:tcPr>
            <w:tcW w:w="925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15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369" w:type="dxa"/>
          </w:tcPr>
          <w:p w:rsidR="00F3290C" w:rsidRPr="00CF34EE" w:rsidRDefault="0063215F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F3290C" w:rsidRPr="00CF34EE" w:rsidTr="00D76523">
        <w:tc>
          <w:tcPr>
            <w:tcW w:w="520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2594" w:type="dxa"/>
          </w:tcPr>
          <w:p w:rsidR="00F3290C" w:rsidRPr="00CF34EE" w:rsidRDefault="00F3290C" w:rsidP="00CF34EE">
            <w:pPr>
              <w:spacing w:after="0"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на развитие физических качеств. Комплекс утренней гимнастики.</w:t>
            </w:r>
          </w:p>
        </w:tc>
        <w:tc>
          <w:tcPr>
            <w:tcW w:w="925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15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369" w:type="dxa"/>
          </w:tcPr>
          <w:p w:rsidR="00F3290C" w:rsidRPr="00CF34EE" w:rsidRDefault="00610E73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F3290C" w:rsidRPr="00CF34EE" w:rsidTr="00D76523">
        <w:tc>
          <w:tcPr>
            <w:tcW w:w="520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2594" w:type="dxa"/>
          </w:tcPr>
          <w:p w:rsidR="00F3290C" w:rsidRPr="00CF34EE" w:rsidRDefault="00F3290C" w:rsidP="00CF34EE">
            <w:pPr>
              <w:spacing w:after="0"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Комплекс утренней гимнастики с элементами классической аэробики.</w:t>
            </w:r>
          </w:p>
        </w:tc>
        <w:tc>
          <w:tcPr>
            <w:tcW w:w="925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15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369" w:type="dxa"/>
          </w:tcPr>
          <w:p w:rsidR="00F3290C" w:rsidRPr="00CF34EE" w:rsidRDefault="00610E73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F3290C" w:rsidRPr="00CF34EE" w:rsidTr="00D76523">
        <w:tc>
          <w:tcPr>
            <w:tcW w:w="520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2594" w:type="dxa"/>
          </w:tcPr>
          <w:p w:rsidR="00F3290C" w:rsidRPr="00CF34EE" w:rsidRDefault="00F3290C" w:rsidP="00CF34EE">
            <w:pPr>
              <w:spacing w:after="0"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Упражнения для коррекции нарушений осанки, на формирование осанки, совершенствование равновесия и ориентации в пространстве.</w:t>
            </w:r>
          </w:p>
        </w:tc>
        <w:tc>
          <w:tcPr>
            <w:tcW w:w="925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15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369" w:type="dxa"/>
          </w:tcPr>
          <w:p w:rsidR="00F3290C" w:rsidRPr="00CF34EE" w:rsidRDefault="00610E73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F3290C" w:rsidRPr="00CF34EE" w:rsidTr="00D76523">
        <w:tc>
          <w:tcPr>
            <w:tcW w:w="520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2594" w:type="dxa"/>
          </w:tcPr>
          <w:p w:rsidR="00F3290C" w:rsidRPr="00CF34EE" w:rsidRDefault="00F3290C" w:rsidP="00CF34EE">
            <w:pPr>
              <w:spacing w:after="0"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Классическая аэробика. Базовые шаги без смены лидирующей ноги. </w:t>
            </w:r>
            <w:r w:rsidRPr="00CF34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March. Out. Out-in. V-Step. A-Step.  Mambo.  Basic-step. </w:t>
            </w:r>
          </w:p>
        </w:tc>
        <w:tc>
          <w:tcPr>
            <w:tcW w:w="925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315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369" w:type="dxa"/>
          </w:tcPr>
          <w:p w:rsidR="00F3290C" w:rsidRPr="00CF34EE" w:rsidRDefault="00610E73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F3290C" w:rsidRPr="00CF34EE" w:rsidTr="00D76523">
        <w:tc>
          <w:tcPr>
            <w:tcW w:w="520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594" w:type="dxa"/>
          </w:tcPr>
          <w:p w:rsidR="00F3290C" w:rsidRPr="00CF34EE" w:rsidRDefault="00F3290C" w:rsidP="00CF34EE">
            <w:pPr>
              <w:spacing w:after="0" w:line="36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Способы  двигательной  </w:t>
            </w: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(физкультурной) деятельности.</w:t>
            </w:r>
          </w:p>
        </w:tc>
        <w:tc>
          <w:tcPr>
            <w:tcW w:w="925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52</w:t>
            </w:r>
          </w:p>
        </w:tc>
        <w:tc>
          <w:tcPr>
            <w:tcW w:w="1315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622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2369" w:type="dxa"/>
          </w:tcPr>
          <w:p w:rsidR="00F3290C" w:rsidRPr="00CF34EE" w:rsidRDefault="00610E73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Опрос</w:t>
            </w:r>
          </w:p>
        </w:tc>
      </w:tr>
      <w:tr w:rsidR="00F3290C" w:rsidRPr="00CF34EE" w:rsidTr="00D76523">
        <w:tc>
          <w:tcPr>
            <w:tcW w:w="520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2594" w:type="dxa"/>
          </w:tcPr>
          <w:p w:rsidR="00F3290C" w:rsidRPr="00CF34EE" w:rsidRDefault="00F3290C" w:rsidP="00CF34EE">
            <w:pPr>
              <w:spacing w:after="0" w:line="36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 и проведение самостоятельных занятий физической культурой.</w:t>
            </w: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4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Самостоятельные наблюдения за физическим развитием и физической подготовленностью.</w:t>
            </w:r>
          </w:p>
        </w:tc>
        <w:tc>
          <w:tcPr>
            <w:tcW w:w="925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315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369" w:type="dxa"/>
          </w:tcPr>
          <w:p w:rsidR="00F3290C" w:rsidRPr="00CF34EE" w:rsidRDefault="00610E73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Опрос</w:t>
            </w:r>
          </w:p>
        </w:tc>
      </w:tr>
      <w:tr w:rsidR="00F3290C" w:rsidRPr="00CF34EE" w:rsidTr="00D76523">
        <w:tc>
          <w:tcPr>
            <w:tcW w:w="520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2594" w:type="dxa"/>
          </w:tcPr>
          <w:p w:rsidR="00F3290C" w:rsidRPr="00CF34EE" w:rsidRDefault="00F3290C" w:rsidP="00CF34EE">
            <w:pPr>
              <w:spacing w:after="0" w:line="360" w:lineRule="auto"/>
              <w:ind w:right="-1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Самостоятельные игры и развлечения.</w:t>
            </w:r>
          </w:p>
        </w:tc>
        <w:tc>
          <w:tcPr>
            <w:tcW w:w="925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15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369" w:type="dxa"/>
          </w:tcPr>
          <w:p w:rsidR="00F3290C" w:rsidRPr="00CF34EE" w:rsidRDefault="00610E73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F3290C" w:rsidRPr="00CF34EE" w:rsidTr="00D76523">
        <w:tc>
          <w:tcPr>
            <w:tcW w:w="520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2594" w:type="dxa"/>
          </w:tcPr>
          <w:p w:rsidR="00F3290C" w:rsidRPr="00CF34EE" w:rsidRDefault="00F3290C" w:rsidP="00CF34EE">
            <w:pPr>
              <w:spacing w:after="0" w:line="360" w:lineRule="auto"/>
              <w:ind w:right="-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Техника движения руками. Движения руками в различных плоскостях.</w:t>
            </w:r>
          </w:p>
        </w:tc>
        <w:tc>
          <w:tcPr>
            <w:tcW w:w="925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15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0.5</w:t>
            </w:r>
          </w:p>
        </w:tc>
        <w:tc>
          <w:tcPr>
            <w:tcW w:w="1622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3.5</w:t>
            </w:r>
          </w:p>
        </w:tc>
        <w:tc>
          <w:tcPr>
            <w:tcW w:w="2369" w:type="dxa"/>
          </w:tcPr>
          <w:p w:rsidR="00F3290C" w:rsidRPr="00CF34EE" w:rsidRDefault="00291E39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F3290C" w:rsidRPr="00CF34EE" w:rsidTr="00D76523">
        <w:tc>
          <w:tcPr>
            <w:tcW w:w="520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2594" w:type="dxa"/>
          </w:tcPr>
          <w:p w:rsidR="00F3290C" w:rsidRPr="00CF34EE" w:rsidRDefault="00F3290C" w:rsidP="00CF34EE">
            <w:pPr>
              <w:spacing w:after="0" w:line="360" w:lineRule="auto"/>
              <w:ind w:right="-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Техника </w:t>
            </w:r>
            <w:proofErr w:type="gramStart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базовых  шагов</w:t>
            </w:r>
            <w:proofErr w:type="gramEnd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 со сменой лидирующей ноги. </w:t>
            </w:r>
            <w:proofErr w:type="spellStart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Step</w:t>
            </w:r>
            <w:proofErr w:type="spellEnd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Touch</w:t>
            </w:r>
            <w:proofErr w:type="spellEnd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. Базовые шаги </w:t>
            </w:r>
            <w:proofErr w:type="gramStart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со  сменой</w:t>
            </w:r>
            <w:proofErr w:type="gramEnd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 лидирующей ноги. </w:t>
            </w:r>
            <w:r w:rsidRPr="00CF34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Knee Up. Kick. Lift side. Curl. Open Step. Grapevine. </w:t>
            </w:r>
            <w:proofErr w:type="spellStart"/>
            <w:r w:rsidRPr="00CF34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Shasse</w:t>
            </w:r>
            <w:proofErr w:type="spellEnd"/>
            <w:r w:rsidRPr="00CF34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Cha-cha-cha</w:t>
            </w:r>
            <w:proofErr w:type="spellEnd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5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15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0.5</w:t>
            </w:r>
          </w:p>
        </w:tc>
        <w:tc>
          <w:tcPr>
            <w:tcW w:w="1622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3.5</w:t>
            </w:r>
          </w:p>
        </w:tc>
        <w:tc>
          <w:tcPr>
            <w:tcW w:w="2369" w:type="dxa"/>
          </w:tcPr>
          <w:p w:rsidR="00F3290C" w:rsidRPr="00CF34EE" w:rsidRDefault="00291E39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F3290C" w:rsidRPr="00CF34EE" w:rsidTr="00D76523">
        <w:tc>
          <w:tcPr>
            <w:tcW w:w="520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3.5</w:t>
            </w:r>
          </w:p>
        </w:tc>
        <w:tc>
          <w:tcPr>
            <w:tcW w:w="2594" w:type="dxa"/>
          </w:tcPr>
          <w:p w:rsidR="00F3290C" w:rsidRPr="00CF34EE" w:rsidRDefault="00F3290C" w:rsidP="00CF34EE">
            <w:pPr>
              <w:spacing w:after="0" w:line="360" w:lineRule="auto"/>
              <w:ind w:right="-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Техника выполнения  упражнений и комплексов  без музыкального и с музыкальным сопровождением.</w:t>
            </w:r>
          </w:p>
        </w:tc>
        <w:tc>
          <w:tcPr>
            <w:tcW w:w="925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15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0.5</w:t>
            </w:r>
          </w:p>
        </w:tc>
        <w:tc>
          <w:tcPr>
            <w:tcW w:w="1622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3.5</w:t>
            </w:r>
          </w:p>
        </w:tc>
        <w:tc>
          <w:tcPr>
            <w:tcW w:w="2369" w:type="dxa"/>
          </w:tcPr>
          <w:p w:rsidR="00F3290C" w:rsidRPr="00CF34EE" w:rsidRDefault="00291E39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F3290C" w:rsidRPr="00CF34EE" w:rsidTr="00D76523">
        <w:tc>
          <w:tcPr>
            <w:tcW w:w="520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3.6</w:t>
            </w:r>
          </w:p>
        </w:tc>
        <w:tc>
          <w:tcPr>
            <w:tcW w:w="2594" w:type="dxa"/>
          </w:tcPr>
          <w:p w:rsidR="00F3290C" w:rsidRPr="00CF34EE" w:rsidRDefault="00F3290C" w:rsidP="00CF34EE">
            <w:pPr>
              <w:spacing w:after="0" w:line="360" w:lineRule="auto"/>
              <w:ind w:right="-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развитие равновесия. </w:t>
            </w:r>
            <w:proofErr w:type="spellStart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Стрейчинг</w:t>
            </w:r>
            <w:proofErr w:type="spellEnd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5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15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0.5</w:t>
            </w:r>
          </w:p>
        </w:tc>
        <w:tc>
          <w:tcPr>
            <w:tcW w:w="1622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3.5</w:t>
            </w:r>
          </w:p>
        </w:tc>
        <w:tc>
          <w:tcPr>
            <w:tcW w:w="2369" w:type="dxa"/>
          </w:tcPr>
          <w:p w:rsidR="00F3290C" w:rsidRPr="00CF34EE" w:rsidRDefault="00291E39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F3290C" w:rsidRPr="00CF34EE" w:rsidTr="00D76523">
        <w:tc>
          <w:tcPr>
            <w:tcW w:w="520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3.7</w:t>
            </w:r>
          </w:p>
        </w:tc>
        <w:tc>
          <w:tcPr>
            <w:tcW w:w="2594" w:type="dxa"/>
          </w:tcPr>
          <w:p w:rsidR="00F3290C" w:rsidRPr="00CF34EE" w:rsidRDefault="00F3290C" w:rsidP="00CF34EE">
            <w:pPr>
              <w:spacing w:after="0"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Упражнения из лёгкой атлетики. Бег с изменением скорости и направления движения. Челночный бег прыжки в высоту с продвижением и изменением направлений.</w:t>
            </w:r>
          </w:p>
        </w:tc>
        <w:tc>
          <w:tcPr>
            <w:tcW w:w="925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15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369" w:type="dxa"/>
          </w:tcPr>
          <w:p w:rsidR="00F3290C" w:rsidRPr="00CF34EE" w:rsidRDefault="00291E39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F3290C" w:rsidRPr="00CF34EE" w:rsidTr="00D76523">
        <w:tc>
          <w:tcPr>
            <w:tcW w:w="520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3.8</w:t>
            </w:r>
          </w:p>
        </w:tc>
        <w:tc>
          <w:tcPr>
            <w:tcW w:w="2594" w:type="dxa"/>
          </w:tcPr>
          <w:p w:rsidR="00F3290C" w:rsidRPr="00CF34EE" w:rsidRDefault="00F3290C" w:rsidP="00CF34EE">
            <w:pPr>
              <w:spacing w:after="0"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из гимнастики с элементами акробатики. акробатики.  Комплексы ОРУ с повышенной амплитудой для развития подвижности суставов; </w:t>
            </w:r>
            <w:proofErr w:type="spellStart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, шпагат, перекат назад в упор присев. </w:t>
            </w:r>
          </w:p>
        </w:tc>
        <w:tc>
          <w:tcPr>
            <w:tcW w:w="925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315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369" w:type="dxa"/>
          </w:tcPr>
          <w:p w:rsidR="00F3290C" w:rsidRPr="00CF34EE" w:rsidRDefault="00F3290C" w:rsidP="00CF34EE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2112" w:rsidRPr="00CF34EE" w:rsidRDefault="003C2112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</w:t>
            </w:r>
          </w:p>
          <w:p w:rsidR="00090EE6" w:rsidRPr="00CF34EE" w:rsidRDefault="00090EE6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(танцевальный комплекс)</w:t>
            </w:r>
          </w:p>
        </w:tc>
      </w:tr>
      <w:tr w:rsidR="00F3290C" w:rsidRPr="00CF34EE" w:rsidTr="00D76523">
        <w:tc>
          <w:tcPr>
            <w:tcW w:w="520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594" w:type="dxa"/>
          </w:tcPr>
          <w:p w:rsidR="00F3290C" w:rsidRPr="00CF34EE" w:rsidRDefault="00F3290C" w:rsidP="00CF34EE">
            <w:pPr>
              <w:spacing w:after="0" w:line="36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совершенствование.</w:t>
            </w:r>
          </w:p>
        </w:tc>
        <w:tc>
          <w:tcPr>
            <w:tcW w:w="925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315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622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2369" w:type="dxa"/>
          </w:tcPr>
          <w:p w:rsidR="00F3290C" w:rsidRPr="00CF34EE" w:rsidRDefault="00291E39" w:rsidP="00CF34EE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Наблюдение</w:t>
            </w:r>
          </w:p>
        </w:tc>
      </w:tr>
      <w:tr w:rsidR="00F3290C" w:rsidRPr="00CF34EE" w:rsidTr="00D76523">
        <w:tc>
          <w:tcPr>
            <w:tcW w:w="520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2594" w:type="dxa"/>
          </w:tcPr>
          <w:p w:rsidR="00F3290C" w:rsidRPr="00CF34EE" w:rsidRDefault="00F3290C" w:rsidP="00CF34EE">
            <w:pPr>
              <w:spacing w:after="0" w:line="36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 на основе видов фитнес-аэробики.</w:t>
            </w:r>
          </w:p>
        </w:tc>
        <w:tc>
          <w:tcPr>
            <w:tcW w:w="925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315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369" w:type="dxa"/>
          </w:tcPr>
          <w:p w:rsidR="00F3290C" w:rsidRPr="00CF34EE" w:rsidRDefault="00291E39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F3290C" w:rsidRPr="00CF34EE" w:rsidTr="00D76523">
        <w:tc>
          <w:tcPr>
            <w:tcW w:w="520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2594" w:type="dxa"/>
          </w:tcPr>
          <w:p w:rsidR="00F3290C" w:rsidRPr="00CF34EE" w:rsidRDefault="00F3290C" w:rsidP="00CF34EE">
            <w:pPr>
              <w:spacing w:after="0" w:line="36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Разновидности аэробики. План </w:t>
            </w:r>
            <w:r w:rsidRPr="00CF3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недельной нагрузки.</w:t>
            </w:r>
          </w:p>
        </w:tc>
        <w:tc>
          <w:tcPr>
            <w:tcW w:w="925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315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369" w:type="dxa"/>
          </w:tcPr>
          <w:p w:rsidR="00F3290C" w:rsidRPr="00CF34EE" w:rsidRDefault="00291E39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Опрос</w:t>
            </w:r>
          </w:p>
        </w:tc>
      </w:tr>
      <w:tr w:rsidR="00F3290C" w:rsidRPr="00CF34EE" w:rsidTr="00D76523">
        <w:tc>
          <w:tcPr>
            <w:tcW w:w="520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4.3</w:t>
            </w:r>
          </w:p>
        </w:tc>
        <w:tc>
          <w:tcPr>
            <w:tcW w:w="2594" w:type="dxa"/>
          </w:tcPr>
          <w:p w:rsidR="00F3290C" w:rsidRPr="00CF34EE" w:rsidRDefault="00F3290C" w:rsidP="00CF34EE">
            <w:pPr>
              <w:spacing w:after="0"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Упражнения из гимнастики с элементами акробатики.</w:t>
            </w:r>
          </w:p>
        </w:tc>
        <w:tc>
          <w:tcPr>
            <w:tcW w:w="925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315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369" w:type="dxa"/>
          </w:tcPr>
          <w:p w:rsidR="00F3290C" w:rsidRPr="00CF34EE" w:rsidRDefault="00291E39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F3290C" w:rsidRPr="00CF34EE" w:rsidTr="00D76523">
        <w:tc>
          <w:tcPr>
            <w:tcW w:w="520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4.4</w:t>
            </w:r>
          </w:p>
        </w:tc>
        <w:tc>
          <w:tcPr>
            <w:tcW w:w="2594" w:type="dxa"/>
          </w:tcPr>
          <w:p w:rsidR="00F3290C" w:rsidRPr="00CF34EE" w:rsidRDefault="00F3290C" w:rsidP="00CF34EE">
            <w:pPr>
              <w:spacing w:after="0"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Разучивание и отработка отдельных элементов связки. Сборка связок в комбинацию. Отработка комбинации.</w:t>
            </w:r>
          </w:p>
        </w:tc>
        <w:tc>
          <w:tcPr>
            <w:tcW w:w="925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315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369" w:type="dxa"/>
          </w:tcPr>
          <w:p w:rsidR="00F3290C" w:rsidRPr="00CF34EE" w:rsidRDefault="00291E39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F3290C" w:rsidRPr="00CF34EE" w:rsidTr="00D76523">
        <w:tc>
          <w:tcPr>
            <w:tcW w:w="520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4.5</w:t>
            </w:r>
          </w:p>
        </w:tc>
        <w:tc>
          <w:tcPr>
            <w:tcW w:w="2594" w:type="dxa"/>
          </w:tcPr>
          <w:p w:rsidR="00F3290C" w:rsidRPr="00CF34EE" w:rsidRDefault="00F3290C" w:rsidP="00CF34EE">
            <w:pPr>
              <w:spacing w:after="0"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увеличения амплитуды и </w:t>
            </w:r>
            <w:proofErr w:type="gramStart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гибкости,  на</w:t>
            </w:r>
            <w:proofErr w:type="gramEnd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силы, координации, выносливости, скоростно-силовых качеств. Прыжки.</w:t>
            </w:r>
          </w:p>
        </w:tc>
        <w:tc>
          <w:tcPr>
            <w:tcW w:w="925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315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369" w:type="dxa"/>
          </w:tcPr>
          <w:p w:rsidR="00F3290C" w:rsidRPr="00CF34EE" w:rsidRDefault="00291E39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F3290C" w:rsidRPr="00CF34EE" w:rsidTr="00D76523">
        <w:tc>
          <w:tcPr>
            <w:tcW w:w="520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4.6</w:t>
            </w:r>
          </w:p>
        </w:tc>
        <w:tc>
          <w:tcPr>
            <w:tcW w:w="2594" w:type="dxa"/>
          </w:tcPr>
          <w:p w:rsidR="00F3290C" w:rsidRPr="00CF34EE" w:rsidRDefault="00F3290C" w:rsidP="00CF34EE">
            <w:pPr>
              <w:spacing w:after="0"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Разновидности аэробики. </w:t>
            </w:r>
            <w:proofErr w:type="spellStart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Стретчинг</w:t>
            </w:r>
            <w:proofErr w:type="spellEnd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Калланетика</w:t>
            </w:r>
            <w:proofErr w:type="spellEnd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Popping</w:t>
            </w:r>
            <w:proofErr w:type="spellEnd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Waving</w:t>
            </w:r>
            <w:proofErr w:type="spellEnd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 (волны), </w:t>
            </w:r>
            <w:proofErr w:type="spellStart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Strobbing</w:t>
            </w:r>
            <w:proofErr w:type="spellEnd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 -  упражнения, </w:t>
            </w:r>
            <w:proofErr w:type="spellStart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Locking</w:t>
            </w:r>
            <w:proofErr w:type="spellEnd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Dimestop</w:t>
            </w:r>
            <w:proofErr w:type="spellEnd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 -специальные упражнения. Шейпинг. Танцевальная аэробика на основе </w:t>
            </w:r>
            <w:r w:rsidRPr="00CF3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базовых танцевальных шагов.</w:t>
            </w:r>
          </w:p>
        </w:tc>
        <w:tc>
          <w:tcPr>
            <w:tcW w:w="925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28</w:t>
            </w:r>
          </w:p>
        </w:tc>
        <w:tc>
          <w:tcPr>
            <w:tcW w:w="1315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369" w:type="dxa"/>
          </w:tcPr>
          <w:p w:rsidR="00F3290C" w:rsidRPr="00CF34EE" w:rsidRDefault="007C01B8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F3290C" w:rsidRPr="00CF34EE" w:rsidTr="00D76523">
        <w:tc>
          <w:tcPr>
            <w:tcW w:w="520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594" w:type="dxa"/>
          </w:tcPr>
          <w:p w:rsidR="00F3290C" w:rsidRPr="00CF34EE" w:rsidRDefault="00F3290C" w:rsidP="00CF34EE">
            <w:pPr>
              <w:spacing w:after="0"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Диагностика физической подготовленности.</w:t>
            </w:r>
          </w:p>
        </w:tc>
        <w:tc>
          <w:tcPr>
            <w:tcW w:w="925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315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2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369" w:type="dxa"/>
          </w:tcPr>
          <w:p w:rsidR="00F3290C" w:rsidRPr="00CF34EE" w:rsidRDefault="007C01B8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F3290C" w:rsidRPr="00CF34EE" w:rsidTr="00D76523">
        <w:trPr>
          <w:trHeight w:val="557"/>
        </w:trPr>
        <w:tc>
          <w:tcPr>
            <w:tcW w:w="520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2594" w:type="dxa"/>
          </w:tcPr>
          <w:p w:rsidR="00F3290C" w:rsidRPr="00CF34EE" w:rsidRDefault="00F3290C" w:rsidP="00CF34EE">
            <w:pPr>
              <w:spacing w:after="0"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Тест для определения скоростных качеств. Тест для определения скоростно-силовых качеств. Тест для определения силовой выносливости. Тест для определения силы.</w:t>
            </w:r>
          </w:p>
        </w:tc>
        <w:tc>
          <w:tcPr>
            <w:tcW w:w="925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15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69" w:type="dxa"/>
          </w:tcPr>
          <w:p w:rsidR="00F3290C" w:rsidRPr="00CF34EE" w:rsidRDefault="00F3290C" w:rsidP="00CF34EE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4DD1" w:rsidRPr="00CF34EE" w:rsidRDefault="00CA4DD1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Промежуточная аттестация</w:t>
            </w:r>
          </w:p>
          <w:p w:rsidR="00090EE6" w:rsidRPr="00CF34EE" w:rsidRDefault="00090EE6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(танцевальный комплекс)</w:t>
            </w:r>
          </w:p>
        </w:tc>
      </w:tr>
      <w:tr w:rsidR="00F3290C" w:rsidRPr="00CF34EE" w:rsidTr="00D76523">
        <w:trPr>
          <w:trHeight w:val="557"/>
        </w:trPr>
        <w:tc>
          <w:tcPr>
            <w:tcW w:w="520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5.2</w:t>
            </w:r>
          </w:p>
        </w:tc>
        <w:tc>
          <w:tcPr>
            <w:tcW w:w="2594" w:type="dxa"/>
          </w:tcPr>
          <w:p w:rsidR="00F3290C" w:rsidRPr="00CF34EE" w:rsidRDefault="00F3290C" w:rsidP="00CF34EE">
            <w:pPr>
              <w:spacing w:after="0"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gramStart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индивидуальных  комплексов</w:t>
            </w:r>
            <w:proofErr w:type="gramEnd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 и комбинаций из изученных упражнений. Выступления на соревнованиях и конкурсах.</w:t>
            </w:r>
          </w:p>
        </w:tc>
        <w:tc>
          <w:tcPr>
            <w:tcW w:w="925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15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369" w:type="dxa"/>
          </w:tcPr>
          <w:p w:rsidR="00F3290C" w:rsidRPr="00CF34EE" w:rsidRDefault="007C01B8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  <w:p w:rsidR="00CA4DD1" w:rsidRPr="00CF34EE" w:rsidRDefault="00CA4DD1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6587" w:rsidRPr="00CF34EE" w:rsidTr="00D76523">
        <w:trPr>
          <w:trHeight w:val="557"/>
        </w:trPr>
        <w:tc>
          <w:tcPr>
            <w:tcW w:w="520" w:type="dxa"/>
          </w:tcPr>
          <w:p w:rsidR="00196587" w:rsidRPr="00CF34EE" w:rsidRDefault="00196587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5.3</w:t>
            </w:r>
          </w:p>
        </w:tc>
        <w:tc>
          <w:tcPr>
            <w:tcW w:w="2594" w:type="dxa"/>
          </w:tcPr>
          <w:p w:rsidR="00196587" w:rsidRPr="00CF34EE" w:rsidRDefault="009F2A6E" w:rsidP="00CF34EE">
            <w:pPr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для самостоятельной </w:t>
            </w:r>
            <w:proofErr w:type="gramStart"/>
            <w:r w:rsidRPr="00CF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использованием</w:t>
            </w:r>
            <w:proofErr w:type="gramEnd"/>
            <w:r w:rsidRPr="00CF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электронного обучения и дистанционных образовательных технологий.</w:t>
            </w:r>
          </w:p>
          <w:p w:rsidR="009F2A6E" w:rsidRPr="00CF34EE" w:rsidRDefault="00D76523" w:rsidP="00CF34EE">
            <w:pPr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6667CB" w:rsidRPr="00CF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="006667CB" w:rsidRPr="00CF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667CB" w:rsidRPr="00CF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аспекы</w:t>
            </w:r>
            <w:proofErr w:type="spellEnd"/>
            <w:r w:rsidR="006667CB" w:rsidRPr="00CF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жизнедеятельности.</w:t>
            </w:r>
          </w:p>
          <w:p w:rsidR="006667CB" w:rsidRPr="00CF34EE" w:rsidRDefault="00D76523" w:rsidP="00CF34EE">
            <w:pPr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6667CB" w:rsidRPr="00CF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Музыкально-ритмические движения</w:t>
            </w:r>
          </w:p>
          <w:p w:rsidR="00D76523" w:rsidRPr="00CF34EE" w:rsidRDefault="00D76523" w:rsidP="00CF34EE">
            <w:pPr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Нетрадиционные виды упражнений</w:t>
            </w:r>
          </w:p>
          <w:p w:rsidR="00D76523" w:rsidRPr="00CF34EE" w:rsidRDefault="00D76523" w:rsidP="00CF34EE">
            <w:pPr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Упражнения с предметом и без предмета</w:t>
            </w:r>
          </w:p>
          <w:p w:rsidR="00D76523" w:rsidRPr="00CF34EE" w:rsidRDefault="00D76523" w:rsidP="00CF34EE">
            <w:pPr>
              <w:spacing w:after="0"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80543" w:rsidRPr="00CF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Музыкально-ритмические и подвижные игры</w:t>
            </w:r>
          </w:p>
        </w:tc>
        <w:tc>
          <w:tcPr>
            <w:tcW w:w="925" w:type="dxa"/>
          </w:tcPr>
          <w:p w:rsidR="00196587" w:rsidRPr="00CF34EE" w:rsidRDefault="00196587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5" w:type="dxa"/>
          </w:tcPr>
          <w:p w:rsidR="00196587" w:rsidRPr="00CF34EE" w:rsidRDefault="00196587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2" w:type="dxa"/>
          </w:tcPr>
          <w:p w:rsidR="00196587" w:rsidRPr="00CF34EE" w:rsidRDefault="00196587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196587" w:rsidRPr="00CF34EE" w:rsidRDefault="00196587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290C" w:rsidRPr="00CF34EE" w:rsidTr="00D76523">
        <w:trPr>
          <w:trHeight w:val="557"/>
        </w:trPr>
        <w:tc>
          <w:tcPr>
            <w:tcW w:w="520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4" w:type="dxa"/>
          </w:tcPr>
          <w:p w:rsidR="00F3290C" w:rsidRPr="00CF34EE" w:rsidRDefault="00F3290C" w:rsidP="00CF34EE">
            <w:pPr>
              <w:spacing w:after="0"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25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216</w:t>
            </w:r>
          </w:p>
        </w:tc>
        <w:tc>
          <w:tcPr>
            <w:tcW w:w="1315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622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194</w:t>
            </w:r>
          </w:p>
        </w:tc>
        <w:tc>
          <w:tcPr>
            <w:tcW w:w="2369" w:type="dxa"/>
          </w:tcPr>
          <w:p w:rsidR="00F3290C" w:rsidRPr="00CF34EE" w:rsidRDefault="00F3290C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424D3" w:rsidRPr="00742A3C" w:rsidRDefault="00B424D3" w:rsidP="00CF3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299" w:rsidRPr="0028054E" w:rsidRDefault="00E44309" w:rsidP="0028054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1.3.2</w:t>
      </w:r>
      <w:r w:rsidR="00490631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1BD0" w:rsidRPr="00742A3C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1804C2" w:rsidRPr="00742A3C">
        <w:rPr>
          <w:rFonts w:ascii="Times New Roman" w:hAnsi="Times New Roman" w:cs="Times New Roman"/>
          <w:b/>
          <w:bCs/>
          <w:sz w:val="28"/>
          <w:szCs w:val="28"/>
        </w:rPr>
        <w:t xml:space="preserve">одержание учебного </w:t>
      </w:r>
      <w:r w:rsidR="00D44A44" w:rsidRPr="00742A3C">
        <w:rPr>
          <w:rFonts w:ascii="Times New Roman" w:hAnsi="Times New Roman" w:cs="Times New Roman"/>
          <w:b/>
          <w:bCs/>
          <w:sz w:val="28"/>
          <w:szCs w:val="28"/>
        </w:rPr>
        <w:t>плана</w:t>
      </w:r>
    </w:p>
    <w:p w:rsidR="00A76C57" w:rsidRPr="00742A3C" w:rsidRDefault="00D44A44" w:rsidP="00CF3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A3C">
        <w:rPr>
          <w:rFonts w:ascii="Times New Roman" w:hAnsi="Times New Roman" w:cs="Times New Roman"/>
          <w:b/>
          <w:sz w:val="28"/>
          <w:szCs w:val="28"/>
        </w:rPr>
        <w:t>Раздел 1.</w:t>
      </w:r>
      <w:r w:rsidRPr="00742A3C">
        <w:rPr>
          <w:rFonts w:ascii="Times New Roman" w:hAnsi="Times New Roman" w:cs="Times New Roman"/>
          <w:sz w:val="28"/>
          <w:szCs w:val="28"/>
        </w:rPr>
        <w:t xml:space="preserve">  </w:t>
      </w:r>
      <w:r w:rsidR="00A76C57" w:rsidRPr="00742A3C">
        <w:rPr>
          <w:rFonts w:ascii="Times New Roman" w:hAnsi="Times New Roman" w:cs="Times New Roman"/>
          <w:sz w:val="28"/>
          <w:szCs w:val="28"/>
        </w:rPr>
        <w:t>Введение в образовате</w:t>
      </w:r>
      <w:r w:rsidR="007853E0" w:rsidRPr="00742A3C">
        <w:rPr>
          <w:rFonts w:ascii="Times New Roman" w:hAnsi="Times New Roman" w:cs="Times New Roman"/>
          <w:sz w:val="28"/>
          <w:szCs w:val="28"/>
        </w:rPr>
        <w:t>льную программу. История</w:t>
      </w:r>
      <w:r w:rsidR="00A76C57" w:rsidRPr="00742A3C">
        <w:rPr>
          <w:rFonts w:ascii="Times New Roman" w:hAnsi="Times New Roman" w:cs="Times New Roman"/>
          <w:sz w:val="28"/>
          <w:szCs w:val="28"/>
        </w:rPr>
        <w:t>.</w:t>
      </w:r>
    </w:p>
    <w:p w:rsidR="008B102E" w:rsidRPr="00742A3C" w:rsidRDefault="00D44A44" w:rsidP="00CF34EE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42A3C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742A3C">
        <w:rPr>
          <w:rFonts w:ascii="Times New Roman" w:hAnsi="Times New Roman" w:cs="Times New Roman"/>
          <w:sz w:val="28"/>
          <w:szCs w:val="28"/>
        </w:rPr>
        <w:t xml:space="preserve"> </w:t>
      </w:r>
      <w:r w:rsidR="00C16C9E" w:rsidRPr="00742A3C">
        <w:rPr>
          <w:rFonts w:ascii="Times New Roman" w:hAnsi="Times New Roman" w:cs="Times New Roman"/>
          <w:sz w:val="28"/>
          <w:szCs w:val="28"/>
        </w:rPr>
        <w:t>Фитнес-аэробика</w:t>
      </w:r>
      <w:r w:rsidR="00A76C57" w:rsidRPr="00742A3C">
        <w:rPr>
          <w:rFonts w:ascii="Times New Roman" w:hAnsi="Times New Roman" w:cs="Times New Roman"/>
          <w:sz w:val="28"/>
          <w:szCs w:val="28"/>
        </w:rPr>
        <w:t xml:space="preserve"> - оздоровительная система упражнений под музыку</w:t>
      </w:r>
      <w:r w:rsidR="00A76C57" w:rsidRPr="00742A3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76C57" w:rsidRPr="00742A3C">
        <w:rPr>
          <w:rFonts w:ascii="Times New Roman" w:hAnsi="Times New Roman" w:cs="Times New Roman"/>
          <w:sz w:val="28"/>
          <w:szCs w:val="28"/>
        </w:rPr>
        <w:t xml:space="preserve"> История. Презентация программы.  </w:t>
      </w:r>
      <w:r w:rsidR="00FF253E">
        <w:rPr>
          <w:rFonts w:ascii="Times New Roman" w:hAnsi="Times New Roman" w:cs="Times New Roman"/>
          <w:sz w:val="28"/>
          <w:szCs w:val="28"/>
        </w:rPr>
        <w:t>Традиции МБУ</w:t>
      </w:r>
      <w:r w:rsidR="00FB48AC">
        <w:rPr>
          <w:rFonts w:ascii="Times New Roman" w:hAnsi="Times New Roman" w:cs="Times New Roman"/>
          <w:sz w:val="28"/>
          <w:szCs w:val="28"/>
        </w:rPr>
        <w:t>ДО ДДТ №2</w:t>
      </w:r>
      <w:r w:rsidR="008B102E" w:rsidRPr="00742A3C">
        <w:rPr>
          <w:rFonts w:ascii="Times New Roman" w:hAnsi="Times New Roman" w:cs="Times New Roman"/>
          <w:sz w:val="28"/>
          <w:szCs w:val="28"/>
        </w:rPr>
        <w:t>. Подготовка   к самостоятельным занятиям.</w:t>
      </w:r>
      <w:r w:rsidR="008B102E" w:rsidRPr="00742A3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B102E" w:rsidRPr="00742A3C">
        <w:rPr>
          <w:rFonts w:ascii="Times New Roman" w:hAnsi="Times New Roman" w:cs="Times New Roman"/>
          <w:sz w:val="28"/>
          <w:szCs w:val="28"/>
        </w:rPr>
        <w:t xml:space="preserve">Основные требования к выбору места для проведения самостоятельных занятий. Правила по подготовке места и выбору одежды и обуви для занятий.  Перечислять основные правила по организации места занятий, правильно подбирать одежду. Руководствоваться этими </w:t>
      </w:r>
      <w:proofErr w:type="gramStart"/>
      <w:r w:rsidR="008B102E" w:rsidRPr="00742A3C">
        <w:rPr>
          <w:rFonts w:ascii="Times New Roman" w:hAnsi="Times New Roman" w:cs="Times New Roman"/>
          <w:sz w:val="28"/>
          <w:szCs w:val="28"/>
        </w:rPr>
        <w:t>правилами  во</w:t>
      </w:r>
      <w:proofErr w:type="gramEnd"/>
      <w:r w:rsidR="008B102E" w:rsidRPr="00742A3C">
        <w:rPr>
          <w:rFonts w:ascii="Times New Roman" w:hAnsi="Times New Roman" w:cs="Times New Roman"/>
          <w:sz w:val="28"/>
          <w:szCs w:val="28"/>
        </w:rPr>
        <w:t xml:space="preserve"> время организации самостоятельных занятий физическими упражнениями. Соблюдать правила техники безопасности во время самостоятельных занятий физическими упражнениями.</w:t>
      </w:r>
    </w:p>
    <w:p w:rsidR="00101341" w:rsidRPr="00742A3C" w:rsidRDefault="008B102E" w:rsidP="00CF34E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42A3C">
        <w:rPr>
          <w:rFonts w:ascii="Times New Roman" w:hAnsi="Times New Roman" w:cs="Times New Roman"/>
          <w:i/>
          <w:sz w:val="28"/>
          <w:szCs w:val="28"/>
        </w:rPr>
        <w:t xml:space="preserve">Практика:  </w:t>
      </w:r>
      <w:r w:rsidR="00A76C57" w:rsidRPr="00742A3C"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 w:rsidR="00A76C57" w:rsidRPr="00742A3C">
        <w:rPr>
          <w:rFonts w:ascii="Times New Roman" w:hAnsi="Times New Roman" w:cs="Times New Roman"/>
          <w:sz w:val="28"/>
          <w:szCs w:val="28"/>
        </w:rPr>
        <w:t xml:space="preserve"> «Давайте познакомимся»</w:t>
      </w:r>
      <w:r w:rsidR="00101341" w:rsidRPr="00742A3C">
        <w:rPr>
          <w:rFonts w:ascii="Times New Roman" w:hAnsi="Times New Roman" w:cs="Times New Roman"/>
          <w:sz w:val="28"/>
          <w:szCs w:val="28"/>
        </w:rPr>
        <w:t>.</w:t>
      </w:r>
    </w:p>
    <w:p w:rsidR="00001BD0" w:rsidRPr="00742A3C" w:rsidRDefault="008B102E" w:rsidP="00CF34EE">
      <w:pPr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742A3C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E0275" w:rsidRPr="00742A3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E0275" w:rsidRPr="00742A3C">
        <w:rPr>
          <w:rFonts w:ascii="Times New Roman" w:hAnsi="Times New Roman" w:cs="Times New Roman"/>
          <w:bCs/>
          <w:sz w:val="28"/>
          <w:szCs w:val="28"/>
        </w:rPr>
        <w:t>.</w:t>
      </w:r>
      <w:r w:rsidRPr="00742A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1BD0" w:rsidRPr="00742A3C">
        <w:rPr>
          <w:rFonts w:ascii="Times New Roman" w:hAnsi="Times New Roman" w:cs="Times New Roman"/>
          <w:bCs/>
          <w:sz w:val="28"/>
          <w:szCs w:val="28"/>
        </w:rPr>
        <w:t>Знания о физической культуре.</w:t>
      </w:r>
    </w:p>
    <w:p w:rsidR="00001BD0" w:rsidRPr="00742A3C" w:rsidRDefault="008B102E" w:rsidP="00CF34EE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42A3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Теория: </w:t>
      </w:r>
      <w:r w:rsidR="00001BD0" w:rsidRPr="00742A3C">
        <w:rPr>
          <w:rFonts w:ascii="Times New Roman" w:hAnsi="Times New Roman" w:cs="Times New Roman"/>
          <w:bCs/>
          <w:i/>
          <w:iCs/>
          <w:sz w:val="28"/>
          <w:szCs w:val="28"/>
        </w:rPr>
        <w:t>История физической культуры</w:t>
      </w:r>
      <w:r w:rsidR="00001BD0" w:rsidRPr="00742A3C">
        <w:rPr>
          <w:rFonts w:ascii="Times New Roman" w:hAnsi="Times New Roman" w:cs="Times New Roman"/>
          <w:sz w:val="28"/>
          <w:szCs w:val="28"/>
        </w:rPr>
        <w:t xml:space="preserve">. История олимпийского движения в России и её выдающиеся спортсмены, олимпийцы. История развития фитнес – аэробики в мире и России. Классификация видов аэробики. Спортивно-оздоровительные системы физических упражнений в отечественной и зарубежной культуре, их цели и задачи, основы содержания и формы </w:t>
      </w:r>
      <w:r w:rsidR="00001BD0" w:rsidRPr="00742A3C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организации. </w:t>
      </w:r>
      <w:r w:rsidR="00511998" w:rsidRPr="00742A3C">
        <w:rPr>
          <w:rFonts w:ascii="Times New Roman" w:hAnsi="Times New Roman" w:cs="Times New Roman"/>
          <w:sz w:val="28"/>
          <w:szCs w:val="28"/>
        </w:rPr>
        <w:t xml:space="preserve">Физическая подготовка и её базовые основы Физические качества, их характеристика. Роль и значение физической культуры и спорта в профилактике заболеваний укреплении здоровья. Восстановительные мероприятия. </w:t>
      </w:r>
      <w:r w:rsidR="005124FC" w:rsidRPr="00742A3C">
        <w:rPr>
          <w:rFonts w:ascii="Times New Roman" w:hAnsi="Times New Roman" w:cs="Times New Roman"/>
          <w:sz w:val="28"/>
          <w:szCs w:val="28"/>
        </w:rPr>
        <w:t xml:space="preserve">Оборудования для занятий фитнесом: велотренажеры, беговые дорожки. </w:t>
      </w:r>
      <w:r w:rsidR="00511998" w:rsidRPr="00742A3C">
        <w:rPr>
          <w:rFonts w:ascii="Times New Roman" w:hAnsi="Times New Roman" w:cs="Times New Roman"/>
          <w:sz w:val="28"/>
          <w:szCs w:val="28"/>
        </w:rPr>
        <w:t>Вредные привычки. Основы профилактики средствами физической культуры.</w:t>
      </w:r>
      <w:r w:rsidR="005124FC" w:rsidRPr="00742A3C">
        <w:rPr>
          <w:rFonts w:ascii="Times New Roman" w:hAnsi="Times New Roman" w:cs="Times New Roman"/>
          <w:sz w:val="28"/>
          <w:szCs w:val="28"/>
        </w:rPr>
        <w:t xml:space="preserve"> Ритмическая гимнастика, танцевальная аэробика, </w:t>
      </w:r>
      <w:proofErr w:type="spellStart"/>
      <w:r w:rsidR="005124FC" w:rsidRPr="00742A3C">
        <w:rPr>
          <w:rFonts w:ascii="Times New Roman" w:hAnsi="Times New Roman" w:cs="Times New Roman"/>
          <w:sz w:val="28"/>
          <w:szCs w:val="28"/>
        </w:rPr>
        <w:t>аква</w:t>
      </w:r>
      <w:proofErr w:type="spellEnd"/>
      <w:r w:rsidR="005124FC" w:rsidRPr="00742A3C">
        <w:rPr>
          <w:rFonts w:ascii="Times New Roman" w:hAnsi="Times New Roman" w:cs="Times New Roman"/>
          <w:sz w:val="28"/>
          <w:szCs w:val="28"/>
        </w:rPr>
        <w:t xml:space="preserve"> - аэробика, хип-хоп аэробика, </w:t>
      </w:r>
      <w:proofErr w:type="spellStart"/>
      <w:r w:rsidR="005124FC" w:rsidRPr="00742A3C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="005124FC" w:rsidRPr="00742A3C">
        <w:rPr>
          <w:rFonts w:ascii="Times New Roman" w:hAnsi="Times New Roman" w:cs="Times New Roman"/>
          <w:sz w:val="28"/>
          <w:szCs w:val="28"/>
        </w:rPr>
        <w:t>-аэробика, степ-аэробика.</w:t>
      </w:r>
    </w:p>
    <w:p w:rsidR="008E7F01" w:rsidRPr="00742A3C" w:rsidRDefault="00511998" w:rsidP="00CF34EE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42A3C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742A3C">
        <w:rPr>
          <w:rFonts w:ascii="Times New Roman" w:hAnsi="Times New Roman" w:cs="Times New Roman"/>
          <w:sz w:val="28"/>
          <w:szCs w:val="28"/>
        </w:rPr>
        <w:t xml:space="preserve">  Функциональная тренировка (тренинг). Комплексы упражнений на развитие физических качеств. Комплекс утренней гимнастики. Комплекс утренней гимнастики с элементами классической аэробики. Упражнения </w:t>
      </w:r>
      <w:r w:rsidR="005124FC" w:rsidRPr="00742A3C">
        <w:rPr>
          <w:rFonts w:ascii="Times New Roman" w:hAnsi="Times New Roman" w:cs="Times New Roman"/>
          <w:sz w:val="28"/>
          <w:szCs w:val="28"/>
        </w:rPr>
        <w:t>для коррекции нарушений осанки,</w:t>
      </w:r>
      <w:r w:rsidRPr="00742A3C">
        <w:rPr>
          <w:rFonts w:ascii="Times New Roman" w:hAnsi="Times New Roman" w:cs="Times New Roman"/>
          <w:sz w:val="28"/>
          <w:szCs w:val="28"/>
        </w:rPr>
        <w:t xml:space="preserve"> на формирование осанки, совершенствование равновесия и ориентации в пространстве. Классическая аэробика. Базовые шаги без смены лидирующей ноги. </w:t>
      </w:r>
      <w:proofErr w:type="spellStart"/>
      <w:r w:rsidRPr="00742A3C">
        <w:rPr>
          <w:rFonts w:ascii="Times New Roman" w:hAnsi="Times New Roman" w:cs="Times New Roman"/>
          <w:sz w:val="28"/>
          <w:szCs w:val="28"/>
        </w:rPr>
        <w:t>March</w:t>
      </w:r>
      <w:proofErr w:type="spellEnd"/>
      <w:r w:rsidRPr="00742A3C">
        <w:rPr>
          <w:rFonts w:ascii="Times New Roman" w:hAnsi="Times New Roman" w:cs="Times New Roman"/>
          <w:sz w:val="28"/>
          <w:szCs w:val="28"/>
        </w:rPr>
        <w:t>.</w:t>
      </w:r>
      <w:r w:rsidR="005124FC" w:rsidRPr="00742A3C">
        <w:rPr>
          <w:rFonts w:ascii="Times New Roman" w:hAnsi="Times New Roman" w:cs="Times New Roman"/>
          <w:sz w:val="28"/>
          <w:szCs w:val="28"/>
        </w:rPr>
        <w:t xml:space="preserve"> </w:t>
      </w:r>
      <w:r w:rsidR="005124FC" w:rsidRPr="00742A3C">
        <w:rPr>
          <w:rFonts w:ascii="Times New Roman" w:hAnsi="Times New Roman" w:cs="Times New Roman"/>
          <w:sz w:val="28"/>
          <w:szCs w:val="28"/>
          <w:lang w:val="en-US"/>
        </w:rPr>
        <w:t>Out</w:t>
      </w:r>
      <w:r w:rsidR="005124FC" w:rsidRPr="00742A3C">
        <w:rPr>
          <w:rFonts w:ascii="Times New Roman" w:hAnsi="Times New Roman" w:cs="Times New Roman"/>
          <w:sz w:val="28"/>
          <w:szCs w:val="28"/>
        </w:rPr>
        <w:t xml:space="preserve">. </w:t>
      </w:r>
      <w:r w:rsidR="005124FC" w:rsidRPr="00742A3C">
        <w:rPr>
          <w:rFonts w:ascii="Times New Roman" w:hAnsi="Times New Roman" w:cs="Times New Roman"/>
          <w:sz w:val="28"/>
          <w:szCs w:val="28"/>
          <w:lang w:val="en-US"/>
        </w:rPr>
        <w:t>Out</w:t>
      </w:r>
      <w:r w:rsidR="005124FC" w:rsidRPr="00742A3C">
        <w:rPr>
          <w:rFonts w:ascii="Times New Roman" w:hAnsi="Times New Roman" w:cs="Times New Roman"/>
          <w:sz w:val="28"/>
          <w:szCs w:val="28"/>
        </w:rPr>
        <w:t>-</w:t>
      </w:r>
      <w:r w:rsidR="005124FC" w:rsidRPr="00742A3C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5124FC" w:rsidRPr="00742A3C">
        <w:rPr>
          <w:rFonts w:ascii="Times New Roman" w:hAnsi="Times New Roman" w:cs="Times New Roman"/>
          <w:sz w:val="28"/>
          <w:szCs w:val="28"/>
        </w:rPr>
        <w:t xml:space="preserve">. </w:t>
      </w:r>
      <w:r w:rsidR="005124FC" w:rsidRPr="00742A3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124FC" w:rsidRPr="00742A3C">
        <w:rPr>
          <w:rFonts w:ascii="Times New Roman" w:hAnsi="Times New Roman" w:cs="Times New Roman"/>
          <w:sz w:val="28"/>
          <w:szCs w:val="28"/>
        </w:rPr>
        <w:t>-</w:t>
      </w:r>
      <w:r w:rsidR="005124FC" w:rsidRPr="00742A3C">
        <w:rPr>
          <w:rFonts w:ascii="Times New Roman" w:hAnsi="Times New Roman" w:cs="Times New Roman"/>
          <w:sz w:val="28"/>
          <w:szCs w:val="28"/>
          <w:lang w:val="en-US"/>
        </w:rPr>
        <w:t>Step</w:t>
      </w:r>
      <w:r w:rsidR="005124FC" w:rsidRPr="00742A3C">
        <w:rPr>
          <w:rFonts w:ascii="Times New Roman" w:hAnsi="Times New Roman" w:cs="Times New Roman"/>
          <w:sz w:val="28"/>
          <w:szCs w:val="28"/>
        </w:rPr>
        <w:t xml:space="preserve">. </w:t>
      </w:r>
      <w:r w:rsidR="005124FC" w:rsidRPr="00742A3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5124FC" w:rsidRPr="00742A3C">
        <w:rPr>
          <w:rFonts w:ascii="Times New Roman" w:hAnsi="Times New Roman" w:cs="Times New Roman"/>
          <w:sz w:val="28"/>
          <w:szCs w:val="28"/>
        </w:rPr>
        <w:t>-</w:t>
      </w:r>
      <w:r w:rsidR="005124FC" w:rsidRPr="00742A3C">
        <w:rPr>
          <w:rFonts w:ascii="Times New Roman" w:hAnsi="Times New Roman" w:cs="Times New Roman"/>
          <w:sz w:val="28"/>
          <w:szCs w:val="28"/>
          <w:lang w:val="en-US"/>
        </w:rPr>
        <w:t>Step</w:t>
      </w:r>
      <w:r w:rsidR="005124FC" w:rsidRPr="00742A3C">
        <w:rPr>
          <w:rFonts w:ascii="Times New Roman" w:hAnsi="Times New Roman" w:cs="Times New Roman"/>
          <w:sz w:val="28"/>
          <w:szCs w:val="28"/>
        </w:rPr>
        <w:t xml:space="preserve">.  </w:t>
      </w:r>
      <w:r w:rsidR="005124FC" w:rsidRPr="00742A3C">
        <w:rPr>
          <w:rFonts w:ascii="Times New Roman" w:hAnsi="Times New Roman" w:cs="Times New Roman"/>
          <w:sz w:val="28"/>
          <w:szCs w:val="28"/>
          <w:lang w:val="en-US"/>
        </w:rPr>
        <w:t>Mambo</w:t>
      </w:r>
      <w:r w:rsidR="005124FC" w:rsidRPr="00742A3C">
        <w:rPr>
          <w:rFonts w:ascii="Times New Roman" w:hAnsi="Times New Roman" w:cs="Times New Roman"/>
          <w:sz w:val="28"/>
          <w:szCs w:val="28"/>
        </w:rPr>
        <w:t xml:space="preserve">.  </w:t>
      </w:r>
      <w:r w:rsidR="005124FC" w:rsidRPr="00742A3C">
        <w:rPr>
          <w:rFonts w:ascii="Times New Roman" w:hAnsi="Times New Roman" w:cs="Times New Roman"/>
          <w:sz w:val="28"/>
          <w:szCs w:val="28"/>
          <w:lang w:val="en-US"/>
        </w:rPr>
        <w:t>Basic</w:t>
      </w:r>
      <w:r w:rsidR="005124FC" w:rsidRPr="00742A3C">
        <w:rPr>
          <w:rFonts w:ascii="Times New Roman" w:hAnsi="Times New Roman" w:cs="Times New Roman"/>
          <w:sz w:val="28"/>
          <w:szCs w:val="28"/>
        </w:rPr>
        <w:t>-</w:t>
      </w:r>
      <w:r w:rsidR="005124FC" w:rsidRPr="00742A3C">
        <w:rPr>
          <w:rFonts w:ascii="Times New Roman" w:hAnsi="Times New Roman" w:cs="Times New Roman"/>
          <w:sz w:val="28"/>
          <w:szCs w:val="28"/>
          <w:lang w:val="en-US"/>
        </w:rPr>
        <w:t>step</w:t>
      </w:r>
      <w:r w:rsidR="005124FC" w:rsidRPr="00742A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7F01" w:rsidRPr="00742A3C" w:rsidRDefault="008E7F01" w:rsidP="00CF34EE">
      <w:pPr>
        <w:spacing w:after="0" w:line="36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A3C">
        <w:rPr>
          <w:rFonts w:ascii="Times New Roman" w:hAnsi="Times New Roman" w:cs="Times New Roman"/>
          <w:b/>
          <w:bCs/>
          <w:sz w:val="28"/>
          <w:szCs w:val="28"/>
        </w:rPr>
        <w:t>Раздел 3.</w:t>
      </w:r>
      <w:r w:rsidRPr="00742A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42A3C">
        <w:rPr>
          <w:rFonts w:ascii="Times New Roman" w:hAnsi="Times New Roman" w:cs="Times New Roman"/>
          <w:bCs/>
          <w:sz w:val="28"/>
          <w:szCs w:val="28"/>
        </w:rPr>
        <w:t>Способы  двигательной</w:t>
      </w:r>
      <w:proofErr w:type="gramEnd"/>
      <w:r w:rsidRPr="00742A3C">
        <w:rPr>
          <w:rFonts w:ascii="Times New Roman" w:hAnsi="Times New Roman" w:cs="Times New Roman"/>
          <w:bCs/>
          <w:sz w:val="28"/>
          <w:szCs w:val="28"/>
        </w:rPr>
        <w:t xml:space="preserve">  (физкультурной) деятельности.</w:t>
      </w:r>
    </w:p>
    <w:p w:rsidR="008E7F01" w:rsidRPr="00742A3C" w:rsidRDefault="008E7F01" w:rsidP="00CF34EE">
      <w:pPr>
        <w:spacing w:after="0" w:line="360" w:lineRule="auto"/>
        <w:ind w:right="-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42A3C">
        <w:rPr>
          <w:rFonts w:ascii="Times New Roman" w:hAnsi="Times New Roman" w:cs="Times New Roman"/>
          <w:bCs/>
          <w:i/>
          <w:sz w:val="28"/>
          <w:szCs w:val="28"/>
        </w:rPr>
        <w:t>Теория:</w:t>
      </w:r>
      <w:r w:rsidRPr="00742A3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742A3C">
        <w:rPr>
          <w:rFonts w:ascii="Times New Roman" w:hAnsi="Times New Roman" w:cs="Times New Roman"/>
          <w:bCs/>
          <w:iCs/>
          <w:sz w:val="28"/>
          <w:szCs w:val="28"/>
        </w:rPr>
        <w:t>Организация и проведение самостоятельных занятий физической культурой.</w:t>
      </w:r>
      <w:r w:rsidRPr="00742A3C">
        <w:rPr>
          <w:rFonts w:ascii="Times New Roman" w:hAnsi="Times New Roman" w:cs="Times New Roman"/>
          <w:sz w:val="28"/>
          <w:szCs w:val="28"/>
        </w:rPr>
        <w:t xml:space="preserve"> </w:t>
      </w:r>
      <w:r w:rsidRPr="00742A3C">
        <w:rPr>
          <w:rFonts w:ascii="Times New Roman" w:hAnsi="Times New Roman" w:cs="Times New Roman"/>
          <w:bCs/>
          <w:iCs/>
          <w:sz w:val="28"/>
          <w:szCs w:val="28"/>
        </w:rPr>
        <w:t>Самостоятельные наблюдения за физическим развитием и физической подготовленностью.</w:t>
      </w:r>
      <w:r w:rsidRPr="00742A3C">
        <w:rPr>
          <w:rFonts w:ascii="Times New Roman" w:hAnsi="Times New Roman" w:cs="Times New Roman"/>
          <w:sz w:val="28"/>
          <w:szCs w:val="28"/>
        </w:rPr>
        <w:t xml:space="preserve"> </w:t>
      </w:r>
      <w:r w:rsidRPr="00742A3C">
        <w:rPr>
          <w:rFonts w:ascii="Times New Roman" w:hAnsi="Times New Roman" w:cs="Times New Roman"/>
          <w:bCs/>
          <w:iCs/>
          <w:sz w:val="28"/>
          <w:szCs w:val="28"/>
        </w:rPr>
        <w:t>Самостоятельные игры и развлечения.</w:t>
      </w:r>
    </w:p>
    <w:p w:rsidR="00BF7901" w:rsidRPr="00742A3C" w:rsidRDefault="008E7F01" w:rsidP="00CF34EE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42A3C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742A3C">
        <w:rPr>
          <w:rFonts w:ascii="Times New Roman" w:hAnsi="Times New Roman" w:cs="Times New Roman"/>
          <w:sz w:val="28"/>
          <w:szCs w:val="28"/>
        </w:rPr>
        <w:t xml:space="preserve"> </w:t>
      </w:r>
      <w:r w:rsidR="005124FC" w:rsidRPr="00742A3C">
        <w:rPr>
          <w:rFonts w:ascii="Times New Roman" w:hAnsi="Times New Roman" w:cs="Times New Roman"/>
          <w:sz w:val="28"/>
          <w:szCs w:val="28"/>
        </w:rPr>
        <w:t xml:space="preserve">Техника движения руками. Движения руками в различных плоскостях. Техника </w:t>
      </w:r>
      <w:proofErr w:type="gramStart"/>
      <w:r w:rsidR="005124FC" w:rsidRPr="00742A3C">
        <w:rPr>
          <w:rFonts w:ascii="Times New Roman" w:hAnsi="Times New Roman" w:cs="Times New Roman"/>
          <w:sz w:val="28"/>
          <w:szCs w:val="28"/>
        </w:rPr>
        <w:t>базовых  шагов</w:t>
      </w:r>
      <w:proofErr w:type="gramEnd"/>
      <w:r w:rsidR="005124FC" w:rsidRPr="00742A3C">
        <w:rPr>
          <w:rFonts w:ascii="Times New Roman" w:hAnsi="Times New Roman" w:cs="Times New Roman"/>
          <w:sz w:val="28"/>
          <w:szCs w:val="28"/>
        </w:rPr>
        <w:t xml:space="preserve"> со сменой лидирующей ноги. </w:t>
      </w:r>
      <w:proofErr w:type="spellStart"/>
      <w:r w:rsidR="005124FC" w:rsidRPr="00742A3C">
        <w:rPr>
          <w:rFonts w:ascii="Times New Roman" w:hAnsi="Times New Roman" w:cs="Times New Roman"/>
          <w:sz w:val="28"/>
          <w:szCs w:val="28"/>
        </w:rPr>
        <w:t>Step</w:t>
      </w:r>
      <w:proofErr w:type="spellEnd"/>
      <w:r w:rsidR="005124FC" w:rsidRPr="00742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4FC" w:rsidRPr="00742A3C">
        <w:rPr>
          <w:rFonts w:ascii="Times New Roman" w:hAnsi="Times New Roman" w:cs="Times New Roman"/>
          <w:sz w:val="28"/>
          <w:szCs w:val="28"/>
        </w:rPr>
        <w:t>Touch</w:t>
      </w:r>
      <w:proofErr w:type="spellEnd"/>
      <w:r w:rsidR="005124FC" w:rsidRPr="00742A3C">
        <w:rPr>
          <w:rFonts w:ascii="Times New Roman" w:hAnsi="Times New Roman" w:cs="Times New Roman"/>
          <w:sz w:val="28"/>
          <w:szCs w:val="28"/>
        </w:rPr>
        <w:t xml:space="preserve">. Базовые шаги </w:t>
      </w:r>
      <w:proofErr w:type="gramStart"/>
      <w:r w:rsidR="005124FC" w:rsidRPr="00742A3C">
        <w:rPr>
          <w:rFonts w:ascii="Times New Roman" w:hAnsi="Times New Roman" w:cs="Times New Roman"/>
          <w:sz w:val="28"/>
          <w:szCs w:val="28"/>
        </w:rPr>
        <w:t>со  сменой</w:t>
      </w:r>
      <w:proofErr w:type="gramEnd"/>
      <w:r w:rsidR="005124FC" w:rsidRPr="00742A3C">
        <w:rPr>
          <w:rFonts w:ascii="Times New Roman" w:hAnsi="Times New Roman" w:cs="Times New Roman"/>
          <w:sz w:val="28"/>
          <w:szCs w:val="28"/>
        </w:rPr>
        <w:t xml:space="preserve"> лидирующей ноги. </w:t>
      </w:r>
      <w:r w:rsidR="005124FC" w:rsidRPr="00742A3C">
        <w:rPr>
          <w:rFonts w:ascii="Times New Roman" w:hAnsi="Times New Roman" w:cs="Times New Roman"/>
          <w:sz w:val="28"/>
          <w:szCs w:val="28"/>
          <w:lang w:val="en-US"/>
        </w:rPr>
        <w:t xml:space="preserve">Knee Up. Kick. Lift side. Curl. Open Step. Grapevine. </w:t>
      </w:r>
      <w:proofErr w:type="spellStart"/>
      <w:r w:rsidR="005124FC" w:rsidRPr="00742A3C">
        <w:rPr>
          <w:rFonts w:ascii="Times New Roman" w:hAnsi="Times New Roman" w:cs="Times New Roman"/>
          <w:sz w:val="28"/>
          <w:szCs w:val="28"/>
          <w:lang w:val="en-US"/>
        </w:rPr>
        <w:t>Shasse</w:t>
      </w:r>
      <w:proofErr w:type="spellEnd"/>
      <w:r w:rsidR="005124FC" w:rsidRPr="00742A3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5124FC" w:rsidRPr="00742A3C">
        <w:rPr>
          <w:rFonts w:ascii="Times New Roman" w:hAnsi="Times New Roman" w:cs="Times New Roman"/>
          <w:sz w:val="28"/>
          <w:szCs w:val="28"/>
        </w:rPr>
        <w:t>Cha-cha-cha</w:t>
      </w:r>
      <w:proofErr w:type="spellEnd"/>
      <w:r w:rsidR="00BF7901" w:rsidRPr="00742A3C">
        <w:rPr>
          <w:rFonts w:ascii="Times New Roman" w:hAnsi="Times New Roman" w:cs="Times New Roman"/>
          <w:sz w:val="28"/>
          <w:szCs w:val="28"/>
        </w:rPr>
        <w:t xml:space="preserve">. Техника </w:t>
      </w:r>
      <w:proofErr w:type="gramStart"/>
      <w:r w:rsidR="00BF7901" w:rsidRPr="00742A3C">
        <w:rPr>
          <w:rFonts w:ascii="Times New Roman" w:hAnsi="Times New Roman" w:cs="Times New Roman"/>
          <w:sz w:val="28"/>
          <w:szCs w:val="28"/>
        </w:rPr>
        <w:t>выполнения  упражнений</w:t>
      </w:r>
      <w:proofErr w:type="gramEnd"/>
      <w:r w:rsidR="00BF7901" w:rsidRPr="00742A3C">
        <w:rPr>
          <w:rFonts w:ascii="Times New Roman" w:hAnsi="Times New Roman" w:cs="Times New Roman"/>
          <w:sz w:val="28"/>
          <w:szCs w:val="28"/>
        </w:rPr>
        <w:t xml:space="preserve"> и комплексов  без музыкального и с музыкальным сопровождением. Упражнения на развитие равновесия. </w:t>
      </w:r>
      <w:proofErr w:type="spellStart"/>
      <w:r w:rsidR="00BF7901" w:rsidRPr="00742A3C">
        <w:rPr>
          <w:rFonts w:ascii="Times New Roman" w:hAnsi="Times New Roman" w:cs="Times New Roman"/>
          <w:sz w:val="28"/>
          <w:szCs w:val="28"/>
        </w:rPr>
        <w:t>Стрейчинг</w:t>
      </w:r>
      <w:proofErr w:type="spellEnd"/>
      <w:r w:rsidR="00BF7901" w:rsidRPr="00742A3C">
        <w:rPr>
          <w:rFonts w:ascii="Times New Roman" w:hAnsi="Times New Roman" w:cs="Times New Roman"/>
          <w:sz w:val="28"/>
          <w:szCs w:val="28"/>
        </w:rPr>
        <w:t>. Совмещение основных шагов и прыжков на полу. Упражнения из лёгкой атлетики. Бег с изменением скорости и направления движения. Челночный бег прыжки в высоту с продвижением и изменением направлений;</w:t>
      </w:r>
    </w:p>
    <w:p w:rsidR="00404A54" w:rsidRPr="00742A3C" w:rsidRDefault="00BF7901" w:rsidP="00CF34EE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42A3C">
        <w:rPr>
          <w:rFonts w:ascii="Times New Roman" w:hAnsi="Times New Roman" w:cs="Times New Roman"/>
          <w:sz w:val="28"/>
          <w:szCs w:val="28"/>
        </w:rPr>
        <w:t>Упражнения из гимнастики с элементами акробатики. акробати</w:t>
      </w:r>
      <w:r w:rsidR="00404A54" w:rsidRPr="00742A3C">
        <w:rPr>
          <w:rFonts w:ascii="Times New Roman" w:hAnsi="Times New Roman" w:cs="Times New Roman"/>
          <w:sz w:val="28"/>
          <w:szCs w:val="28"/>
        </w:rPr>
        <w:t>ки.  К</w:t>
      </w:r>
      <w:r w:rsidRPr="00742A3C">
        <w:rPr>
          <w:rFonts w:ascii="Times New Roman" w:hAnsi="Times New Roman" w:cs="Times New Roman"/>
          <w:sz w:val="28"/>
          <w:szCs w:val="28"/>
        </w:rPr>
        <w:t xml:space="preserve">омплексы ОРУ с повышенной амплитудой для развития подвижности суставов; </w:t>
      </w:r>
      <w:proofErr w:type="spellStart"/>
      <w:r w:rsidRPr="00742A3C">
        <w:rPr>
          <w:rFonts w:ascii="Times New Roman" w:hAnsi="Times New Roman" w:cs="Times New Roman"/>
          <w:sz w:val="28"/>
          <w:szCs w:val="28"/>
        </w:rPr>
        <w:t>полушпагат</w:t>
      </w:r>
      <w:proofErr w:type="spellEnd"/>
      <w:r w:rsidRPr="00742A3C">
        <w:rPr>
          <w:rFonts w:ascii="Times New Roman" w:hAnsi="Times New Roman" w:cs="Times New Roman"/>
          <w:sz w:val="28"/>
          <w:szCs w:val="28"/>
        </w:rPr>
        <w:t>, шпагат, перекат назад в упор присев</w:t>
      </w:r>
      <w:r w:rsidR="00404A54" w:rsidRPr="00742A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4A54" w:rsidRPr="004963A3" w:rsidRDefault="00404A54" w:rsidP="00CF34EE">
      <w:pPr>
        <w:spacing w:after="0" w:line="360" w:lineRule="aut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 w:rsidRPr="004963A3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4. Физическое совершенствование</w:t>
      </w:r>
    </w:p>
    <w:p w:rsidR="00404A54" w:rsidRPr="00742A3C" w:rsidRDefault="00404A54" w:rsidP="00CF34EE">
      <w:pPr>
        <w:spacing w:after="0" w:line="36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2A3C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742A3C">
        <w:rPr>
          <w:rFonts w:ascii="Times New Roman" w:hAnsi="Times New Roman" w:cs="Times New Roman"/>
          <w:sz w:val="28"/>
          <w:szCs w:val="28"/>
        </w:rPr>
        <w:t xml:space="preserve"> Физкультурно-оздоровительная деятельность. Спортивно-оздоровительная деятельность на основе видов фитнес-аэробики. Функциональная тренировка (тренинг). Хореографическая подготовка. Разновидности аэробики.</w:t>
      </w:r>
      <w:r w:rsidR="00C1515C" w:rsidRPr="00742A3C">
        <w:rPr>
          <w:rFonts w:ascii="Times New Roman" w:hAnsi="Times New Roman" w:cs="Times New Roman"/>
          <w:sz w:val="28"/>
          <w:szCs w:val="28"/>
        </w:rPr>
        <w:t xml:space="preserve"> План физической недельной нагрузки.</w:t>
      </w:r>
    </w:p>
    <w:p w:rsidR="00001BD0" w:rsidRPr="00742A3C" w:rsidRDefault="00404A54" w:rsidP="00CF34EE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42A3C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742A3C">
        <w:rPr>
          <w:rFonts w:ascii="Times New Roman" w:hAnsi="Times New Roman" w:cs="Times New Roman"/>
          <w:sz w:val="28"/>
          <w:szCs w:val="28"/>
        </w:rPr>
        <w:t xml:space="preserve"> Упражнения из гимнастики с элементами акробатики. Разучивание и отработка отдельных элементов связки.</w:t>
      </w:r>
      <w:r w:rsidR="00C1515C" w:rsidRPr="00742A3C">
        <w:rPr>
          <w:rFonts w:ascii="Times New Roman" w:hAnsi="Times New Roman" w:cs="Times New Roman"/>
          <w:sz w:val="28"/>
          <w:szCs w:val="28"/>
        </w:rPr>
        <w:t xml:space="preserve"> Сборка связок в комбинацию. Отработка комбинации. Упражнения из спортивных игр. Упражнения для увеличения амплитуды и </w:t>
      </w:r>
      <w:proofErr w:type="gramStart"/>
      <w:r w:rsidR="00C1515C" w:rsidRPr="00742A3C">
        <w:rPr>
          <w:rFonts w:ascii="Times New Roman" w:hAnsi="Times New Roman" w:cs="Times New Roman"/>
          <w:sz w:val="28"/>
          <w:szCs w:val="28"/>
        </w:rPr>
        <w:t>гибкости,  на</w:t>
      </w:r>
      <w:proofErr w:type="gramEnd"/>
      <w:r w:rsidR="00C1515C" w:rsidRPr="00742A3C">
        <w:rPr>
          <w:rFonts w:ascii="Times New Roman" w:hAnsi="Times New Roman" w:cs="Times New Roman"/>
          <w:sz w:val="28"/>
          <w:szCs w:val="28"/>
        </w:rPr>
        <w:t xml:space="preserve"> развитие силы, координации, выносливости</w:t>
      </w:r>
      <w:r w:rsidR="00566C5F" w:rsidRPr="00742A3C">
        <w:rPr>
          <w:rFonts w:ascii="Times New Roman" w:hAnsi="Times New Roman" w:cs="Times New Roman"/>
          <w:sz w:val="28"/>
          <w:szCs w:val="28"/>
        </w:rPr>
        <w:t xml:space="preserve">, скоростно-силовых качеств. Прыжки. Эстафеты и игры. Разучивание и отработка отдельных элементов связки, сборка связок в комбинацию. Разновидности аэробики. </w:t>
      </w:r>
      <w:proofErr w:type="spellStart"/>
      <w:r w:rsidR="00566C5F" w:rsidRPr="00742A3C"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 w:rsidR="00566C5F" w:rsidRPr="00742A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66C5F" w:rsidRPr="00742A3C">
        <w:rPr>
          <w:rFonts w:ascii="Times New Roman" w:hAnsi="Times New Roman" w:cs="Times New Roman"/>
          <w:sz w:val="28"/>
          <w:szCs w:val="28"/>
        </w:rPr>
        <w:t>Калланетика</w:t>
      </w:r>
      <w:proofErr w:type="spellEnd"/>
      <w:r w:rsidR="00566C5F" w:rsidRPr="00742A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66C5F" w:rsidRPr="00742A3C">
        <w:rPr>
          <w:rFonts w:ascii="Times New Roman" w:hAnsi="Times New Roman" w:cs="Times New Roman"/>
          <w:sz w:val="28"/>
          <w:szCs w:val="28"/>
        </w:rPr>
        <w:t>Poppin</w:t>
      </w:r>
      <w:r w:rsidR="0028054E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="002805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8054E">
        <w:rPr>
          <w:rFonts w:ascii="Times New Roman" w:hAnsi="Times New Roman" w:cs="Times New Roman"/>
          <w:sz w:val="28"/>
          <w:szCs w:val="28"/>
        </w:rPr>
        <w:t>Waving</w:t>
      </w:r>
      <w:proofErr w:type="spellEnd"/>
      <w:r w:rsidR="0028054E">
        <w:rPr>
          <w:rFonts w:ascii="Times New Roman" w:hAnsi="Times New Roman" w:cs="Times New Roman"/>
          <w:sz w:val="28"/>
          <w:szCs w:val="28"/>
        </w:rPr>
        <w:t xml:space="preserve"> (волны), </w:t>
      </w:r>
      <w:proofErr w:type="spellStart"/>
      <w:r w:rsidR="0028054E">
        <w:rPr>
          <w:rFonts w:ascii="Times New Roman" w:hAnsi="Times New Roman" w:cs="Times New Roman"/>
          <w:sz w:val="28"/>
          <w:szCs w:val="28"/>
        </w:rPr>
        <w:t>Strobbing</w:t>
      </w:r>
      <w:proofErr w:type="spellEnd"/>
      <w:r w:rsidR="0028054E">
        <w:rPr>
          <w:rFonts w:ascii="Times New Roman" w:hAnsi="Times New Roman" w:cs="Times New Roman"/>
          <w:sz w:val="28"/>
          <w:szCs w:val="28"/>
        </w:rPr>
        <w:t xml:space="preserve">-упражнения, </w:t>
      </w:r>
      <w:proofErr w:type="spellStart"/>
      <w:r w:rsidR="0028054E">
        <w:rPr>
          <w:rFonts w:ascii="Times New Roman" w:hAnsi="Times New Roman" w:cs="Times New Roman"/>
          <w:sz w:val="28"/>
          <w:szCs w:val="28"/>
        </w:rPr>
        <w:t>Locking</w:t>
      </w:r>
      <w:proofErr w:type="spellEnd"/>
      <w:r w:rsidR="002805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8054E">
        <w:rPr>
          <w:rFonts w:ascii="Times New Roman" w:hAnsi="Times New Roman" w:cs="Times New Roman"/>
          <w:sz w:val="28"/>
          <w:szCs w:val="28"/>
        </w:rPr>
        <w:t>Dimestop</w:t>
      </w:r>
      <w:proofErr w:type="spellEnd"/>
      <w:r w:rsidR="00566C5F" w:rsidRPr="00742A3C">
        <w:rPr>
          <w:rFonts w:ascii="Times New Roman" w:hAnsi="Times New Roman" w:cs="Times New Roman"/>
          <w:sz w:val="28"/>
          <w:szCs w:val="28"/>
        </w:rPr>
        <w:t>-специальные упражнения. Шейпинг. Танцевальная аэробика на основе базовых танцевальных шагов.</w:t>
      </w:r>
    </w:p>
    <w:p w:rsidR="00566C5F" w:rsidRPr="00742A3C" w:rsidRDefault="00566C5F" w:rsidP="00CF34EE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42A3C">
        <w:rPr>
          <w:rFonts w:ascii="Times New Roman" w:hAnsi="Times New Roman" w:cs="Times New Roman"/>
          <w:b/>
          <w:sz w:val="28"/>
          <w:szCs w:val="28"/>
        </w:rPr>
        <w:t>Раздел 5</w:t>
      </w:r>
      <w:r w:rsidRPr="00742A3C">
        <w:rPr>
          <w:rFonts w:ascii="Times New Roman" w:hAnsi="Times New Roman" w:cs="Times New Roman"/>
          <w:sz w:val="28"/>
          <w:szCs w:val="28"/>
        </w:rPr>
        <w:t xml:space="preserve">. </w:t>
      </w:r>
      <w:r w:rsidR="00EF2317" w:rsidRPr="00742A3C">
        <w:rPr>
          <w:rFonts w:ascii="Times New Roman" w:hAnsi="Times New Roman" w:cs="Times New Roman"/>
          <w:sz w:val="28"/>
          <w:szCs w:val="28"/>
        </w:rPr>
        <w:t>Диагност</w:t>
      </w:r>
      <w:r w:rsidR="00726025" w:rsidRPr="00742A3C">
        <w:rPr>
          <w:rFonts w:ascii="Times New Roman" w:hAnsi="Times New Roman" w:cs="Times New Roman"/>
          <w:sz w:val="28"/>
          <w:szCs w:val="28"/>
        </w:rPr>
        <w:t>ика физической подготовленности.</w:t>
      </w:r>
      <w:r w:rsidR="007D7E9F">
        <w:rPr>
          <w:rFonts w:ascii="Times New Roman" w:hAnsi="Times New Roman" w:cs="Times New Roman"/>
          <w:sz w:val="28"/>
          <w:szCs w:val="28"/>
        </w:rPr>
        <w:t xml:space="preserve"> Промежуточная аттестация</w:t>
      </w:r>
      <w:r w:rsidR="00CA6D35">
        <w:rPr>
          <w:rFonts w:ascii="Times New Roman" w:hAnsi="Times New Roman" w:cs="Times New Roman"/>
          <w:sz w:val="28"/>
          <w:szCs w:val="28"/>
        </w:rPr>
        <w:t>.</w:t>
      </w:r>
    </w:p>
    <w:p w:rsidR="00566C5F" w:rsidRPr="00742A3C" w:rsidRDefault="00726025" w:rsidP="00CF34EE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42A3C">
        <w:rPr>
          <w:rFonts w:ascii="Times New Roman" w:hAnsi="Times New Roman" w:cs="Times New Roman"/>
          <w:sz w:val="28"/>
          <w:szCs w:val="28"/>
        </w:rPr>
        <w:t xml:space="preserve">Составление </w:t>
      </w:r>
      <w:proofErr w:type="gramStart"/>
      <w:r w:rsidRPr="00742A3C">
        <w:rPr>
          <w:rFonts w:ascii="Times New Roman" w:hAnsi="Times New Roman" w:cs="Times New Roman"/>
          <w:sz w:val="28"/>
          <w:szCs w:val="28"/>
        </w:rPr>
        <w:t>индивидуальных  комплексов</w:t>
      </w:r>
      <w:proofErr w:type="gramEnd"/>
      <w:r w:rsidRPr="00742A3C">
        <w:rPr>
          <w:rFonts w:ascii="Times New Roman" w:hAnsi="Times New Roman" w:cs="Times New Roman"/>
          <w:sz w:val="28"/>
          <w:szCs w:val="28"/>
        </w:rPr>
        <w:t xml:space="preserve"> и комбинаций из изученных упражнений. Выступления на соревнованиях и конкурсах</w:t>
      </w:r>
    </w:p>
    <w:p w:rsidR="000E6FED" w:rsidRPr="00CD3302" w:rsidRDefault="00726025" w:rsidP="00CF34EE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42A3C">
        <w:rPr>
          <w:rFonts w:ascii="Times New Roman" w:hAnsi="Times New Roman" w:cs="Times New Roman"/>
          <w:sz w:val="28"/>
          <w:szCs w:val="28"/>
        </w:rPr>
        <w:t>Тест для определения скоростных качеств. Тест для определения скоростно-силовых качеств. Тест для определения силовой вынослив</w:t>
      </w:r>
      <w:r w:rsidR="00CD3302">
        <w:rPr>
          <w:rFonts w:ascii="Times New Roman" w:hAnsi="Times New Roman" w:cs="Times New Roman"/>
          <w:sz w:val="28"/>
          <w:szCs w:val="28"/>
        </w:rPr>
        <w:t>ости. Тест для определения силы.</w:t>
      </w:r>
      <w:r w:rsidR="006739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(</w:t>
      </w:r>
      <w:r w:rsidR="006739FE" w:rsidRPr="00310E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Приложение №3</w:t>
      </w:r>
      <w:r w:rsidR="006739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0E6F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  <w:r w:rsidR="00CD33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</w:t>
      </w:r>
    </w:p>
    <w:p w:rsidR="00726025" w:rsidRPr="00742A3C" w:rsidRDefault="00375C54" w:rsidP="00CF34E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EC4E49" w:rsidRPr="00742A3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26025" w:rsidRPr="00742A3C">
        <w:rPr>
          <w:rFonts w:ascii="Times New Roman" w:hAnsi="Times New Roman" w:cs="Times New Roman"/>
          <w:b/>
          <w:bCs/>
          <w:sz w:val="28"/>
          <w:szCs w:val="28"/>
        </w:rPr>
        <w:t xml:space="preserve"> Планируемые результаты</w:t>
      </w:r>
    </w:p>
    <w:p w:rsidR="00726025" w:rsidRPr="00742A3C" w:rsidRDefault="00726025" w:rsidP="00CF34EE">
      <w:pPr>
        <w:tabs>
          <w:tab w:val="left" w:pos="284"/>
          <w:tab w:val="left" w:pos="2145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2A3C"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  <w:r w:rsidR="00EC0E2E" w:rsidRPr="00742A3C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726025" w:rsidRPr="00742A3C" w:rsidRDefault="00726025" w:rsidP="00CF34EE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A3C">
        <w:rPr>
          <w:rFonts w:ascii="Times New Roman" w:hAnsi="Times New Roman" w:cs="Times New Roman"/>
          <w:bCs/>
          <w:sz w:val="28"/>
          <w:szCs w:val="28"/>
        </w:rPr>
        <w:t>•</w:t>
      </w:r>
      <w:r w:rsidRPr="00742A3C">
        <w:rPr>
          <w:rFonts w:ascii="Times New Roman" w:hAnsi="Times New Roman" w:cs="Times New Roman"/>
          <w:bCs/>
          <w:sz w:val="28"/>
          <w:szCs w:val="28"/>
        </w:rPr>
        <w:tab/>
        <w:t xml:space="preserve">сформирована теоретическая база по основам аэробики, владение аэробики; </w:t>
      </w:r>
    </w:p>
    <w:p w:rsidR="00726025" w:rsidRPr="00742A3C" w:rsidRDefault="00726025" w:rsidP="00CF34EE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A3C">
        <w:rPr>
          <w:rFonts w:ascii="Times New Roman" w:hAnsi="Times New Roman" w:cs="Times New Roman"/>
          <w:bCs/>
          <w:sz w:val="28"/>
          <w:szCs w:val="28"/>
        </w:rPr>
        <w:t>•</w:t>
      </w:r>
      <w:r w:rsidRPr="00742A3C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742A3C">
        <w:rPr>
          <w:rFonts w:ascii="Times New Roman" w:hAnsi="Times New Roman" w:cs="Times New Roman"/>
          <w:bCs/>
          <w:sz w:val="28"/>
          <w:szCs w:val="28"/>
        </w:rPr>
        <w:t>владеют  основными</w:t>
      </w:r>
      <w:proofErr w:type="gramEnd"/>
      <w:r w:rsidRPr="00742A3C">
        <w:rPr>
          <w:rFonts w:ascii="Times New Roman" w:hAnsi="Times New Roman" w:cs="Times New Roman"/>
          <w:bCs/>
          <w:sz w:val="28"/>
          <w:szCs w:val="28"/>
        </w:rPr>
        <w:t xml:space="preserve"> техническими элементами аэробики;  понимают сущность танцевальных движений, значение техники и тактики;</w:t>
      </w:r>
    </w:p>
    <w:p w:rsidR="00726025" w:rsidRPr="00742A3C" w:rsidRDefault="00726025" w:rsidP="00CF34EE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A3C">
        <w:rPr>
          <w:rFonts w:ascii="Times New Roman" w:hAnsi="Times New Roman" w:cs="Times New Roman"/>
          <w:bCs/>
          <w:sz w:val="28"/>
          <w:szCs w:val="28"/>
        </w:rPr>
        <w:t>•</w:t>
      </w:r>
      <w:r w:rsidRPr="00742A3C">
        <w:rPr>
          <w:rFonts w:ascii="Times New Roman" w:hAnsi="Times New Roman" w:cs="Times New Roman"/>
          <w:bCs/>
          <w:sz w:val="28"/>
          <w:szCs w:val="28"/>
        </w:rPr>
        <w:tab/>
        <w:t>сформированы музыкально-двигательные навыки средствами хореографии;</w:t>
      </w:r>
    </w:p>
    <w:p w:rsidR="00726025" w:rsidRPr="00742A3C" w:rsidRDefault="00726025" w:rsidP="00CF34EE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A3C">
        <w:rPr>
          <w:rFonts w:ascii="Times New Roman" w:hAnsi="Times New Roman" w:cs="Times New Roman"/>
          <w:bCs/>
          <w:sz w:val="28"/>
          <w:szCs w:val="28"/>
        </w:rPr>
        <w:t>•</w:t>
      </w:r>
      <w:r w:rsidRPr="00742A3C">
        <w:rPr>
          <w:rFonts w:ascii="Times New Roman" w:hAnsi="Times New Roman" w:cs="Times New Roman"/>
          <w:bCs/>
          <w:sz w:val="28"/>
          <w:szCs w:val="28"/>
        </w:rPr>
        <w:tab/>
        <w:t>показывают артистические способности;</w:t>
      </w:r>
    </w:p>
    <w:p w:rsidR="00726025" w:rsidRPr="00742A3C" w:rsidRDefault="00726025" w:rsidP="00CF34EE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A3C">
        <w:rPr>
          <w:rFonts w:ascii="Times New Roman" w:hAnsi="Times New Roman" w:cs="Times New Roman"/>
          <w:bCs/>
          <w:sz w:val="28"/>
          <w:szCs w:val="28"/>
        </w:rPr>
        <w:t>•</w:t>
      </w:r>
      <w:r w:rsidRPr="00742A3C">
        <w:rPr>
          <w:rFonts w:ascii="Times New Roman" w:hAnsi="Times New Roman" w:cs="Times New Roman"/>
          <w:bCs/>
          <w:sz w:val="28"/>
          <w:szCs w:val="28"/>
        </w:rPr>
        <w:tab/>
        <w:t>понимают значение здорового образа жизни.</w:t>
      </w:r>
    </w:p>
    <w:p w:rsidR="00726025" w:rsidRPr="00742A3C" w:rsidRDefault="00726025" w:rsidP="00CF34EE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42A3C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742A3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26025" w:rsidRPr="00742A3C" w:rsidRDefault="00726025" w:rsidP="00CF34EE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A3C">
        <w:rPr>
          <w:rFonts w:ascii="Times New Roman" w:hAnsi="Times New Roman" w:cs="Times New Roman"/>
          <w:bCs/>
          <w:sz w:val="28"/>
          <w:szCs w:val="28"/>
        </w:rPr>
        <w:lastRenderedPageBreak/>
        <w:t>•</w:t>
      </w:r>
      <w:r w:rsidRPr="00742A3C">
        <w:rPr>
          <w:rFonts w:ascii="Times New Roman" w:hAnsi="Times New Roman" w:cs="Times New Roman"/>
          <w:bCs/>
          <w:sz w:val="28"/>
          <w:szCs w:val="28"/>
        </w:rPr>
        <w:tab/>
        <w:t xml:space="preserve">организуют   </w:t>
      </w:r>
      <w:proofErr w:type="spellStart"/>
      <w:r w:rsidRPr="00742A3C">
        <w:rPr>
          <w:rFonts w:ascii="Times New Roman" w:hAnsi="Times New Roman" w:cs="Times New Roman"/>
          <w:bCs/>
          <w:sz w:val="28"/>
          <w:szCs w:val="28"/>
        </w:rPr>
        <w:t>здоровьесберегающую</w:t>
      </w:r>
      <w:proofErr w:type="spellEnd"/>
      <w:r w:rsidRPr="00742A3C">
        <w:rPr>
          <w:rFonts w:ascii="Times New Roman" w:hAnsi="Times New Roman" w:cs="Times New Roman"/>
          <w:bCs/>
          <w:sz w:val="28"/>
          <w:szCs w:val="28"/>
        </w:rPr>
        <w:t xml:space="preserve"> жизнедеятельность (режим дня, утренняя зарядка, оздоровительные мероприятия, спортивные игры и т. д.);</w:t>
      </w:r>
    </w:p>
    <w:p w:rsidR="00726025" w:rsidRPr="00742A3C" w:rsidRDefault="00726025" w:rsidP="00CF34EE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A3C">
        <w:rPr>
          <w:rFonts w:ascii="Times New Roman" w:hAnsi="Times New Roman" w:cs="Times New Roman"/>
          <w:bCs/>
          <w:sz w:val="28"/>
          <w:szCs w:val="28"/>
        </w:rPr>
        <w:t>•</w:t>
      </w:r>
      <w:r w:rsidRPr="00742A3C">
        <w:rPr>
          <w:rFonts w:ascii="Times New Roman" w:hAnsi="Times New Roman" w:cs="Times New Roman"/>
          <w:bCs/>
          <w:sz w:val="28"/>
          <w:szCs w:val="28"/>
        </w:rPr>
        <w:tab/>
        <w:t>адекватно взаимодействуют со взрослыми и сверстниками;</w:t>
      </w:r>
    </w:p>
    <w:p w:rsidR="00726025" w:rsidRPr="00742A3C" w:rsidRDefault="00726025" w:rsidP="00CF34EE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A3C">
        <w:rPr>
          <w:rFonts w:ascii="Times New Roman" w:hAnsi="Times New Roman" w:cs="Times New Roman"/>
          <w:bCs/>
          <w:sz w:val="28"/>
          <w:szCs w:val="28"/>
        </w:rPr>
        <w:t xml:space="preserve">•  стремятся </w:t>
      </w:r>
      <w:proofErr w:type="gramStart"/>
      <w:r w:rsidRPr="00742A3C">
        <w:rPr>
          <w:rFonts w:ascii="Times New Roman" w:hAnsi="Times New Roman" w:cs="Times New Roman"/>
          <w:bCs/>
          <w:sz w:val="28"/>
          <w:szCs w:val="28"/>
        </w:rPr>
        <w:t>управлять  своими</w:t>
      </w:r>
      <w:proofErr w:type="gramEnd"/>
      <w:r w:rsidRPr="00742A3C">
        <w:rPr>
          <w:rFonts w:ascii="Times New Roman" w:hAnsi="Times New Roman" w:cs="Times New Roman"/>
          <w:bCs/>
          <w:sz w:val="28"/>
          <w:szCs w:val="28"/>
        </w:rPr>
        <w:t xml:space="preserve"> эмоциями в различных (нестандартных) ситуациях и условиях; </w:t>
      </w:r>
    </w:p>
    <w:p w:rsidR="00726025" w:rsidRPr="00742A3C" w:rsidRDefault="00726025" w:rsidP="00CF34EE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A3C">
        <w:rPr>
          <w:rFonts w:ascii="Times New Roman" w:hAnsi="Times New Roman" w:cs="Times New Roman"/>
          <w:bCs/>
          <w:sz w:val="28"/>
          <w:szCs w:val="28"/>
        </w:rPr>
        <w:t>•</w:t>
      </w:r>
      <w:r w:rsidRPr="00742A3C">
        <w:rPr>
          <w:rFonts w:ascii="Times New Roman" w:hAnsi="Times New Roman" w:cs="Times New Roman"/>
          <w:bCs/>
          <w:sz w:val="28"/>
          <w:szCs w:val="28"/>
        </w:rPr>
        <w:tab/>
        <w:t>проявляют уверенность в себе, своих силах и готовность к высоким спортивным достижениям.</w:t>
      </w:r>
    </w:p>
    <w:p w:rsidR="00726025" w:rsidRPr="00742A3C" w:rsidRDefault="00726025" w:rsidP="00CF34EE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2A3C">
        <w:rPr>
          <w:rFonts w:ascii="Times New Roman" w:hAnsi="Times New Roman" w:cs="Times New Roman"/>
          <w:b/>
          <w:bCs/>
          <w:sz w:val="28"/>
          <w:szCs w:val="28"/>
        </w:rPr>
        <w:t>Личностные:</w:t>
      </w:r>
    </w:p>
    <w:p w:rsidR="00726025" w:rsidRPr="00742A3C" w:rsidRDefault="00726025" w:rsidP="00CF34EE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A3C">
        <w:rPr>
          <w:rFonts w:ascii="Times New Roman" w:hAnsi="Times New Roman" w:cs="Times New Roman"/>
          <w:bCs/>
          <w:sz w:val="28"/>
          <w:szCs w:val="28"/>
        </w:rPr>
        <w:t>•</w:t>
      </w:r>
      <w:r w:rsidRPr="00742A3C">
        <w:rPr>
          <w:rFonts w:ascii="Times New Roman" w:hAnsi="Times New Roman" w:cs="Times New Roman"/>
          <w:bCs/>
          <w:sz w:val="28"/>
          <w:szCs w:val="28"/>
        </w:rPr>
        <w:tab/>
        <w:t xml:space="preserve"> учащиеся ориентированы на безопасный, здоровый образ жизни, имеют мотивацию к творческому труду, работе на результат;</w:t>
      </w:r>
    </w:p>
    <w:p w:rsidR="00726025" w:rsidRPr="00742A3C" w:rsidRDefault="00726025" w:rsidP="00CF34EE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A3C">
        <w:rPr>
          <w:rFonts w:ascii="Times New Roman" w:hAnsi="Times New Roman" w:cs="Times New Roman"/>
          <w:bCs/>
          <w:sz w:val="28"/>
          <w:szCs w:val="28"/>
        </w:rPr>
        <w:t>•</w:t>
      </w:r>
      <w:r w:rsidRPr="00742A3C">
        <w:rPr>
          <w:rFonts w:ascii="Times New Roman" w:hAnsi="Times New Roman" w:cs="Times New Roman"/>
          <w:bCs/>
          <w:sz w:val="28"/>
          <w:szCs w:val="28"/>
        </w:rPr>
        <w:tab/>
        <w:t>демонстрируют физические качества (ловкость, быстрота, гибкость, прыгучесть, выносливость);</w:t>
      </w:r>
    </w:p>
    <w:p w:rsidR="00DA2C82" w:rsidRPr="001E0216" w:rsidRDefault="00726025" w:rsidP="00CF34EE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A3C">
        <w:rPr>
          <w:rFonts w:ascii="Times New Roman" w:hAnsi="Times New Roman" w:cs="Times New Roman"/>
          <w:bCs/>
          <w:sz w:val="28"/>
          <w:szCs w:val="28"/>
        </w:rPr>
        <w:t>•</w:t>
      </w:r>
      <w:r w:rsidRPr="00742A3C">
        <w:rPr>
          <w:rFonts w:ascii="Times New Roman" w:hAnsi="Times New Roman" w:cs="Times New Roman"/>
          <w:bCs/>
          <w:sz w:val="28"/>
          <w:szCs w:val="28"/>
        </w:rPr>
        <w:tab/>
        <w:t>для учащихся характерны проявления ответственности и товарищества.</w:t>
      </w:r>
    </w:p>
    <w:p w:rsidR="00312B2C" w:rsidRPr="002E4886" w:rsidRDefault="00312B2C" w:rsidP="002E4886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059A" w:rsidRDefault="0069059A" w:rsidP="00CF34EE">
      <w:pPr>
        <w:pStyle w:val="a5"/>
        <w:tabs>
          <w:tab w:val="left" w:pos="284"/>
        </w:tabs>
        <w:spacing w:after="0" w:line="360" w:lineRule="auto"/>
        <w:ind w:left="7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90631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42A3C">
        <w:rPr>
          <w:rFonts w:ascii="Times New Roman" w:hAnsi="Times New Roman" w:cs="Times New Roman"/>
          <w:b/>
          <w:bCs/>
          <w:sz w:val="28"/>
          <w:szCs w:val="28"/>
        </w:rPr>
        <w:t>Комплекс органи</w:t>
      </w:r>
      <w:r w:rsidR="009B0037">
        <w:rPr>
          <w:rFonts w:ascii="Times New Roman" w:hAnsi="Times New Roman" w:cs="Times New Roman"/>
          <w:b/>
          <w:bCs/>
          <w:sz w:val="28"/>
          <w:szCs w:val="28"/>
        </w:rPr>
        <w:t>зационно-педагогических условий</w:t>
      </w:r>
    </w:p>
    <w:p w:rsidR="0069059A" w:rsidRDefault="00041D01" w:rsidP="00041D0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90631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Календарный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график</w:t>
      </w:r>
    </w:p>
    <w:tbl>
      <w:tblPr>
        <w:tblW w:w="10491" w:type="dxa"/>
        <w:tblInd w:w="-88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1286"/>
        <w:gridCol w:w="6409"/>
        <w:gridCol w:w="1268"/>
        <w:gridCol w:w="1528"/>
      </w:tblGrid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2755CF" w:rsidRPr="00CF34EE" w:rsidRDefault="002755CF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(сентябрь)</w:t>
            </w: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занятиях. Подготовка   к самостоятельным занятиям.</w:t>
            </w:r>
            <w:r w:rsidRPr="00CF34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требования к выбору места для проведения самостоятельных занятий. Правила по подготовке места и выбору одежды и обуви для занятий. 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2755CF" w:rsidRPr="00CF34EE" w:rsidRDefault="002755CF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(сентябрь)</w:t>
            </w:r>
          </w:p>
          <w:p w:rsidR="002755CF" w:rsidRPr="00CF34EE" w:rsidRDefault="002755CF" w:rsidP="00CF34E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Понятие фитнес-аэробика. История развития фитнес– аэробики</w:t>
            </w:r>
            <w:r w:rsidRPr="00CF34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CF34E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Что такое фитнес-аэробика. Основные правила. Запрещенные упражнения.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2755CF" w:rsidRPr="00CF34EE" w:rsidRDefault="002755CF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(сентябрь)</w:t>
            </w: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Роль и значение фитнес-аэробики в профилактике заболеваний и укреплении здоровья.</w:t>
            </w:r>
            <w:r w:rsidRPr="00CF34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Важность и польза занятия фитнес-аэробикой в профилактике заболеваний и укреплении здоровья</w:t>
            </w:r>
            <w:r w:rsidRPr="00CF34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CF34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  <w:p w:rsidR="002755CF" w:rsidRPr="00CF34EE" w:rsidRDefault="002755CF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(сентябрь)</w:t>
            </w: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36FEE" w:rsidRDefault="00364C72" w:rsidP="00936FEE">
            <w:pPr>
              <w:pStyle w:val="5"/>
              <w:numPr>
                <w:ilvl w:val="0"/>
                <w:numId w:val="0"/>
              </w:numPr>
              <w:spacing w:line="360" w:lineRule="auto"/>
              <w:ind w:left="1008" w:hanging="1008"/>
              <w:rPr>
                <w:sz w:val="24"/>
              </w:rPr>
            </w:pPr>
            <w:r w:rsidRPr="00CF34EE">
              <w:rPr>
                <w:sz w:val="24"/>
              </w:rPr>
              <w:t>Роль и значение</w:t>
            </w:r>
            <w:r w:rsidR="00936FEE">
              <w:rPr>
                <w:sz w:val="24"/>
              </w:rPr>
              <w:t xml:space="preserve"> фитнес-аэробики в профилактике </w:t>
            </w:r>
          </w:p>
          <w:p w:rsidR="00364C72" w:rsidRPr="00936FEE" w:rsidRDefault="00364C72" w:rsidP="00936FEE">
            <w:pPr>
              <w:pStyle w:val="5"/>
              <w:numPr>
                <w:ilvl w:val="0"/>
                <w:numId w:val="0"/>
              </w:numPr>
              <w:spacing w:line="360" w:lineRule="auto"/>
              <w:rPr>
                <w:sz w:val="24"/>
              </w:rPr>
            </w:pPr>
            <w:r w:rsidRPr="00CF34EE">
              <w:rPr>
                <w:sz w:val="24"/>
              </w:rPr>
              <w:t>заболеваний и</w:t>
            </w:r>
            <w:r w:rsidR="00936FEE">
              <w:rPr>
                <w:sz w:val="24"/>
              </w:rPr>
              <w:t xml:space="preserve"> </w:t>
            </w:r>
            <w:r w:rsidRPr="00936FEE">
              <w:rPr>
                <w:sz w:val="24"/>
              </w:rPr>
              <w:t>укреплении здоровья.</w:t>
            </w:r>
            <w:r w:rsidRPr="00936FEE">
              <w:rPr>
                <w:color w:val="FF0000"/>
                <w:sz w:val="24"/>
              </w:rPr>
              <w:t xml:space="preserve"> </w:t>
            </w:r>
            <w:r w:rsidRPr="00936FEE">
              <w:rPr>
                <w:sz w:val="24"/>
              </w:rPr>
              <w:t>Важность и польза занятия ф</w:t>
            </w:r>
            <w:r w:rsidR="00936FEE">
              <w:rPr>
                <w:sz w:val="24"/>
              </w:rPr>
              <w:t xml:space="preserve">итнес-аэробикой в профилактике  </w:t>
            </w:r>
            <w:r w:rsidRPr="00936FEE">
              <w:rPr>
                <w:sz w:val="24"/>
              </w:rPr>
              <w:t>заболеваний и укреплении здоровья</w:t>
            </w:r>
            <w:r w:rsidRPr="00936FEE">
              <w:rPr>
                <w:color w:val="FF0000"/>
                <w:sz w:val="24"/>
              </w:rPr>
              <w:t>.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pStyle w:val="5"/>
              <w:spacing w:line="360" w:lineRule="auto"/>
              <w:jc w:val="center"/>
              <w:rPr>
                <w:sz w:val="24"/>
              </w:rPr>
            </w:pPr>
            <w:r w:rsidRPr="00CF34EE">
              <w:rPr>
                <w:sz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pStyle w:val="5"/>
              <w:numPr>
                <w:ilvl w:val="0"/>
                <w:numId w:val="0"/>
              </w:numPr>
              <w:spacing w:line="360" w:lineRule="auto"/>
              <w:jc w:val="both"/>
              <w:rPr>
                <w:sz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  <w:p w:rsidR="002755CF" w:rsidRPr="00CF34EE" w:rsidRDefault="002755CF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(сентябрь)</w:t>
            </w: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64C72" w:rsidRPr="00CF34EE" w:rsidRDefault="00364C72" w:rsidP="00CF34EE">
            <w:pPr>
              <w:spacing w:after="0" w:line="360" w:lineRule="auto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Функциональная тренировка (тренинг)</w:t>
            </w:r>
          </w:p>
          <w:p w:rsidR="00364C72" w:rsidRPr="00CF34EE" w:rsidRDefault="00364C72" w:rsidP="00CF34EE">
            <w:pPr>
              <w:pStyle w:val="5"/>
              <w:spacing w:line="360" w:lineRule="auto"/>
              <w:ind w:left="1009" w:hanging="1009"/>
              <w:jc w:val="both"/>
              <w:rPr>
                <w:sz w:val="24"/>
              </w:rPr>
            </w:pPr>
            <w:r w:rsidRPr="00CF34EE">
              <w:rPr>
                <w:sz w:val="24"/>
              </w:rPr>
              <w:t>Комплексы упражнений на развитие физических качеств.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64C72" w:rsidRPr="00CF34EE" w:rsidRDefault="00364C72" w:rsidP="002E4886">
            <w:pPr>
              <w:pStyle w:val="5"/>
              <w:spacing w:line="360" w:lineRule="auto"/>
              <w:jc w:val="center"/>
              <w:rPr>
                <w:sz w:val="24"/>
              </w:rPr>
            </w:pPr>
            <w:r w:rsidRPr="00CF34EE">
              <w:rPr>
                <w:sz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64C72" w:rsidRPr="00CF34EE" w:rsidRDefault="00364C72" w:rsidP="00CF34EE">
            <w:pPr>
              <w:pStyle w:val="5"/>
              <w:spacing w:line="360" w:lineRule="auto"/>
              <w:jc w:val="both"/>
              <w:rPr>
                <w:sz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  <w:p w:rsidR="002755CF" w:rsidRPr="00CF34EE" w:rsidRDefault="002755CF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(сентябрь)</w:t>
            </w: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64C72" w:rsidRPr="00CF34EE" w:rsidRDefault="00364C72" w:rsidP="00936FEE">
            <w:pPr>
              <w:pStyle w:val="5"/>
              <w:numPr>
                <w:ilvl w:val="0"/>
                <w:numId w:val="0"/>
              </w:numPr>
              <w:spacing w:line="360" w:lineRule="auto"/>
              <w:rPr>
                <w:sz w:val="24"/>
              </w:rPr>
            </w:pPr>
            <w:r w:rsidRPr="00CF34EE">
              <w:rPr>
                <w:sz w:val="24"/>
              </w:rPr>
              <w:t>Направления в фитнес-аэробике.</w:t>
            </w:r>
          </w:p>
          <w:p w:rsidR="00364C72" w:rsidRPr="00936FEE" w:rsidRDefault="00364C72" w:rsidP="00936FEE">
            <w:pPr>
              <w:pStyle w:val="5"/>
              <w:numPr>
                <w:ilvl w:val="0"/>
                <w:numId w:val="0"/>
              </w:numPr>
              <w:spacing w:line="360" w:lineRule="auto"/>
              <w:rPr>
                <w:sz w:val="24"/>
              </w:rPr>
            </w:pPr>
            <w:r w:rsidRPr="00CF34EE">
              <w:rPr>
                <w:sz w:val="24"/>
              </w:rPr>
              <w:t>Ритмическая гимнастика, танцев</w:t>
            </w:r>
            <w:r w:rsidR="00936FEE">
              <w:rPr>
                <w:sz w:val="24"/>
              </w:rPr>
              <w:t xml:space="preserve">альная аэробика, </w:t>
            </w:r>
            <w:proofErr w:type="spellStart"/>
            <w:r w:rsidR="00936FEE">
              <w:rPr>
                <w:sz w:val="24"/>
              </w:rPr>
              <w:t>аква</w:t>
            </w:r>
            <w:proofErr w:type="spellEnd"/>
            <w:r w:rsidR="00936FEE">
              <w:rPr>
                <w:sz w:val="24"/>
              </w:rPr>
              <w:t xml:space="preserve"> аэробика, </w:t>
            </w:r>
            <w:r w:rsidRPr="00CF34EE">
              <w:rPr>
                <w:sz w:val="24"/>
              </w:rPr>
              <w:t xml:space="preserve">хип-хоп аэробика, </w:t>
            </w:r>
            <w:proofErr w:type="spellStart"/>
            <w:r w:rsidRPr="00CF34EE">
              <w:rPr>
                <w:sz w:val="24"/>
              </w:rPr>
              <w:t>фитбол</w:t>
            </w:r>
            <w:proofErr w:type="spellEnd"/>
            <w:r w:rsidRPr="00CF34EE">
              <w:rPr>
                <w:sz w:val="24"/>
              </w:rPr>
              <w:t>-аэробика, степ-аэробика (просмотр</w:t>
            </w:r>
            <w:r w:rsidR="00936FEE">
              <w:rPr>
                <w:sz w:val="24"/>
              </w:rPr>
              <w:t xml:space="preserve"> </w:t>
            </w:r>
            <w:r w:rsidRPr="00936FEE">
              <w:rPr>
                <w:sz w:val="24"/>
              </w:rPr>
              <w:t>видео различных направлений.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64C72" w:rsidRPr="00CF34EE" w:rsidRDefault="00364C72" w:rsidP="002E4886">
            <w:pPr>
              <w:pStyle w:val="5"/>
              <w:spacing w:line="360" w:lineRule="auto"/>
              <w:jc w:val="center"/>
              <w:rPr>
                <w:sz w:val="24"/>
              </w:rPr>
            </w:pPr>
            <w:r w:rsidRPr="00CF34EE">
              <w:rPr>
                <w:sz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64C72" w:rsidRPr="00CF34EE" w:rsidRDefault="00364C72" w:rsidP="00CF34EE">
            <w:pPr>
              <w:pStyle w:val="5"/>
              <w:spacing w:line="360" w:lineRule="auto"/>
              <w:jc w:val="both"/>
              <w:rPr>
                <w:sz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  <w:p w:rsidR="007216F8" w:rsidRPr="00CF34EE" w:rsidRDefault="007216F8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(сентябрь)</w:t>
            </w: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936FEE">
            <w:pPr>
              <w:pStyle w:val="5"/>
              <w:numPr>
                <w:ilvl w:val="0"/>
                <w:numId w:val="0"/>
              </w:numPr>
              <w:spacing w:line="360" w:lineRule="auto"/>
              <w:jc w:val="both"/>
              <w:rPr>
                <w:sz w:val="24"/>
              </w:rPr>
            </w:pPr>
            <w:r w:rsidRPr="00CF34EE">
              <w:rPr>
                <w:sz w:val="24"/>
              </w:rPr>
              <w:t>Направления в фитнес-аэробике.</w:t>
            </w:r>
          </w:p>
          <w:p w:rsidR="00364C72" w:rsidRPr="00CF34EE" w:rsidRDefault="00364C72" w:rsidP="00936FEE">
            <w:pPr>
              <w:pStyle w:val="5"/>
              <w:numPr>
                <w:ilvl w:val="0"/>
                <w:numId w:val="0"/>
              </w:numPr>
              <w:spacing w:line="360" w:lineRule="auto"/>
              <w:rPr>
                <w:sz w:val="24"/>
              </w:rPr>
            </w:pPr>
            <w:r w:rsidRPr="00CF34EE">
              <w:rPr>
                <w:sz w:val="24"/>
              </w:rPr>
              <w:t>Ритмическая гимнастика, танцева</w:t>
            </w:r>
            <w:r w:rsidR="00936FEE">
              <w:rPr>
                <w:sz w:val="24"/>
              </w:rPr>
              <w:t xml:space="preserve">льная аэробика, </w:t>
            </w:r>
            <w:proofErr w:type="spellStart"/>
            <w:r w:rsidR="00936FEE">
              <w:rPr>
                <w:sz w:val="24"/>
              </w:rPr>
              <w:t>аква</w:t>
            </w:r>
            <w:proofErr w:type="spellEnd"/>
            <w:r w:rsidR="00936FEE">
              <w:rPr>
                <w:sz w:val="24"/>
              </w:rPr>
              <w:t xml:space="preserve"> –аэробика, </w:t>
            </w:r>
            <w:r w:rsidRPr="00CF34EE">
              <w:rPr>
                <w:sz w:val="24"/>
              </w:rPr>
              <w:t xml:space="preserve">хип-хоп аэробика, </w:t>
            </w:r>
            <w:proofErr w:type="spellStart"/>
            <w:r w:rsidRPr="00CF34EE">
              <w:rPr>
                <w:sz w:val="24"/>
              </w:rPr>
              <w:t>фитбол</w:t>
            </w:r>
            <w:proofErr w:type="spellEnd"/>
            <w:r w:rsidRPr="00CF34EE">
              <w:rPr>
                <w:sz w:val="24"/>
              </w:rPr>
              <w:t>-аэр</w:t>
            </w:r>
            <w:r w:rsidR="00936FEE">
              <w:rPr>
                <w:sz w:val="24"/>
              </w:rPr>
              <w:t xml:space="preserve">обика, степ-аэробика (просмотр  </w:t>
            </w:r>
            <w:r w:rsidRPr="00CF34EE">
              <w:rPr>
                <w:sz w:val="24"/>
              </w:rPr>
              <w:t>видео различных направлений.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pStyle w:val="5"/>
              <w:spacing w:line="360" w:lineRule="auto"/>
              <w:jc w:val="center"/>
              <w:rPr>
                <w:sz w:val="24"/>
              </w:rPr>
            </w:pPr>
            <w:r w:rsidRPr="00CF34EE">
              <w:rPr>
                <w:sz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pStyle w:val="5"/>
              <w:spacing w:line="360" w:lineRule="auto"/>
              <w:jc w:val="both"/>
              <w:rPr>
                <w:sz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  <w:p w:rsidR="007216F8" w:rsidRPr="00CF34EE" w:rsidRDefault="007216F8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(сентябрь)</w:t>
            </w: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936FEE">
            <w:pPr>
              <w:pStyle w:val="5"/>
              <w:numPr>
                <w:ilvl w:val="0"/>
                <w:numId w:val="0"/>
              </w:numPr>
              <w:spacing w:line="360" w:lineRule="auto"/>
              <w:rPr>
                <w:sz w:val="24"/>
              </w:rPr>
            </w:pPr>
            <w:r w:rsidRPr="00CF34EE">
              <w:rPr>
                <w:sz w:val="24"/>
              </w:rPr>
              <w:t>Направления в фитнес-аэробике.</w:t>
            </w:r>
          </w:p>
          <w:p w:rsidR="00364C72" w:rsidRPr="00936FEE" w:rsidRDefault="00364C72" w:rsidP="00936FEE">
            <w:pPr>
              <w:pStyle w:val="5"/>
              <w:numPr>
                <w:ilvl w:val="0"/>
                <w:numId w:val="0"/>
              </w:numPr>
              <w:spacing w:line="360" w:lineRule="auto"/>
              <w:rPr>
                <w:sz w:val="24"/>
              </w:rPr>
            </w:pPr>
            <w:r w:rsidRPr="00CF34EE">
              <w:rPr>
                <w:sz w:val="24"/>
              </w:rPr>
              <w:t>Ритмическая гимнастика, танцева</w:t>
            </w:r>
            <w:r w:rsidR="00936FEE">
              <w:rPr>
                <w:sz w:val="24"/>
              </w:rPr>
              <w:t xml:space="preserve">льная аэробика, </w:t>
            </w:r>
            <w:proofErr w:type="spellStart"/>
            <w:r w:rsidR="00936FEE">
              <w:rPr>
                <w:sz w:val="24"/>
              </w:rPr>
              <w:t>аква</w:t>
            </w:r>
            <w:proofErr w:type="spellEnd"/>
            <w:r w:rsidR="00936FEE">
              <w:rPr>
                <w:sz w:val="24"/>
              </w:rPr>
              <w:t xml:space="preserve"> –аэробика, </w:t>
            </w:r>
            <w:r w:rsidRPr="00CF34EE">
              <w:rPr>
                <w:sz w:val="24"/>
              </w:rPr>
              <w:t xml:space="preserve">хип-хопа аэробика, </w:t>
            </w:r>
            <w:proofErr w:type="spellStart"/>
            <w:r w:rsidRPr="00CF34EE">
              <w:rPr>
                <w:sz w:val="24"/>
              </w:rPr>
              <w:t>фитбол</w:t>
            </w:r>
            <w:proofErr w:type="spellEnd"/>
            <w:r w:rsidRPr="00CF34EE">
              <w:rPr>
                <w:sz w:val="24"/>
              </w:rPr>
              <w:t>-аэ</w:t>
            </w:r>
            <w:r w:rsidR="00936FEE">
              <w:rPr>
                <w:sz w:val="24"/>
              </w:rPr>
              <w:t xml:space="preserve">робика, степ-аэробика (просмотр </w:t>
            </w:r>
            <w:r w:rsidRPr="00CF34EE">
              <w:rPr>
                <w:sz w:val="24"/>
              </w:rPr>
              <w:t>видео различных направлений.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  <w:p w:rsidR="007216F8" w:rsidRPr="00CF34EE" w:rsidRDefault="00725891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(сентябрь</w:t>
            </w:r>
            <w:r w:rsidR="007216F8"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936FEE">
            <w:pPr>
              <w:pStyle w:val="5"/>
              <w:numPr>
                <w:ilvl w:val="0"/>
                <w:numId w:val="0"/>
              </w:numPr>
              <w:spacing w:line="360" w:lineRule="auto"/>
              <w:jc w:val="both"/>
              <w:rPr>
                <w:sz w:val="24"/>
              </w:rPr>
            </w:pPr>
            <w:r w:rsidRPr="00CF34EE">
              <w:rPr>
                <w:sz w:val="24"/>
              </w:rPr>
              <w:t>Направления в фитнес-аэробике.</w:t>
            </w:r>
          </w:p>
          <w:p w:rsidR="00364C72" w:rsidRPr="00CF34EE" w:rsidRDefault="00364C72" w:rsidP="00936FEE">
            <w:pPr>
              <w:pStyle w:val="5"/>
              <w:numPr>
                <w:ilvl w:val="0"/>
                <w:numId w:val="0"/>
              </w:numPr>
              <w:spacing w:line="360" w:lineRule="auto"/>
              <w:rPr>
                <w:sz w:val="24"/>
              </w:rPr>
            </w:pPr>
            <w:r w:rsidRPr="00CF34EE">
              <w:rPr>
                <w:sz w:val="24"/>
              </w:rPr>
              <w:t>Ритмическая гимнастика, танцева</w:t>
            </w:r>
            <w:r w:rsidR="00936FEE">
              <w:rPr>
                <w:sz w:val="24"/>
              </w:rPr>
              <w:t xml:space="preserve">льная аэробика, </w:t>
            </w:r>
            <w:proofErr w:type="spellStart"/>
            <w:r w:rsidR="00936FEE">
              <w:rPr>
                <w:sz w:val="24"/>
              </w:rPr>
              <w:t>аква</w:t>
            </w:r>
            <w:proofErr w:type="spellEnd"/>
            <w:r w:rsidR="00936FEE">
              <w:rPr>
                <w:sz w:val="24"/>
              </w:rPr>
              <w:t xml:space="preserve"> –аэробика, </w:t>
            </w:r>
            <w:r w:rsidRPr="00CF34EE">
              <w:rPr>
                <w:sz w:val="24"/>
              </w:rPr>
              <w:t xml:space="preserve">хип-хопа аэробика, </w:t>
            </w:r>
            <w:proofErr w:type="spellStart"/>
            <w:r w:rsidRPr="00CF34EE">
              <w:rPr>
                <w:sz w:val="24"/>
              </w:rPr>
              <w:t>фитбол</w:t>
            </w:r>
            <w:proofErr w:type="spellEnd"/>
            <w:r w:rsidRPr="00CF34EE">
              <w:rPr>
                <w:sz w:val="24"/>
              </w:rPr>
              <w:t>-аэр</w:t>
            </w:r>
            <w:r w:rsidR="00936FEE">
              <w:rPr>
                <w:sz w:val="24"/>
              </w:rPr>
              <w:t xml:space="preserve">обика, степ-аэробика (просмотр </w:t>
            </w:r>
            <w:r w:rsidRPr="00CF34EE">
              <w:rPr>
                <w:sz w:val="24"/>
              </w:rPr>
              <w:t xml:space="preserve">видео различных направлений. 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  <w:p w:rsidR="00326D7E" w:rsidRPr="00CF34EE" w:rsidRDefault="00725891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(сентябрь</w:t>
            </w:r>
            <w:r w:rsidR="00326D7E"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326D7E" w:rsidRPr="00CF34EE" w:rsidRDefault="00326D7E" w:rsidP="00CF34E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Современные тенденции в фитнесе.</w:t>
            </w:r>
            <w:r w:rsidRPr="00CF34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в здоровых людях. Необходимость занятия спортом. Оборудования для занятий фитнесом: велотренажеры, беговые дорожки. 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  <w:p w:rsidR="00326D7E" w:rsidRPr="00CF34EE" w:rsidRDefault="00725891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(сентябрь</w:t>
            </w:r>
            <w:r w:rsidR="00326D7E"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Современные тенденции в фитнесе.</w:t>
            </w:r>
            <w:r w:rsidRPr="00CF34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в здоровых людях. Необходимость занятия спортом. Оборудования для занятий фитнесом: велотренажеры, беговые дорожки. 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26D7E"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</w:t>
            </w: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  <w:p w:rsidR="00326D7E" w:rsidRPr="00CF34EE" w:rsidRDefault="00725891" w:rsidP="00CF34EE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(сентябрь</w:t>
            </w:r>
            <w:r w:rsidR="00326D7E"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keepNext/>
              <w:spacing w:after="0" w:line="36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Современные тенденции в фитнесе.</w:t>
            </w:r>
            <w:r w:rsidRPr="00CF34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в здоровых людях. Необходимость занятия спортом. Оборудования для занятий фитнесом: велотренажеры, беговые дорожки. 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keepNext/>
              <w:spacing w:line="360" w:lineRule="auto"/>
              <w:jc w:val="center"/>
              <w:outlineLvl w:val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keepNext/>
              <w:spacing w:line="360" w:lineRule="auto"/>
              <w:jc w:val="both"/>
              <w:outlineLvl w:val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26D7E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  <w:p w:rsidR="00364C72" w:rsidRPr="00CF34EE" w:rsidRDefault="00326D7E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(октябрь)</w:t>
            </w:r>
          </w:p>
          <w:p w:rsidR="00326D7E" w:rsidRPr="00CF34EE" w:rsidRDefault="00326D7E" w:rsidP="00CF34E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 утренней гимнастики. Комплекс утренней гимнастики с элементами классической аэробики.</w:t>
            </w:r>
            <w:r w:rsidRPr="00CF34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  <w:p w:rsidR="00326D7E" w:rsidRPr="00CF34EE" w:rsidRDefault="00326D7E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(октябрь)</w:t>
            </w:r>
          </w:p>
          <w:p w:rsidR="00326D7E" w:rsidRPr="00CF34EE" w:rsidRDefault="00326D7E" w:rsidP="00CF34E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Комплекс утренней гимнастики. Комплекс утренней гимнастики с элементами классической аэробики.</w:t>
            </w:r>
            <w:r w:rsidRPr="00CF34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  <w:p w:rsidR="00326D7E" w:rsidRPr="00CF34EE" w:rsidRDefault="00326D7E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(октябрь)</w:t>
            </w:r>
          </w:p>
          <w:p w:rsidR="00326D7E" w:rsidRPr="00CF34EE" w:rsidRDefault="00326D7E" w:rsidP="00CF34E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Комплекс утренней гимнастики. Комплекс утренней гимнастики с элементами классической аэробики.</w:t>
            </w:r>
            <w:r w:rsidRPr="00CF34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  <w:p w:rsidR="00326D7E" w:rsidRPr="00CF34EE" w:rsidRDefault="00326D7E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(октябрь)</w:t>
            </w:r>
          </w:p>
          <w:p w:rsidR="00326D7E" w:rsidRPr="00CF34EE" w:rsidRDefault="00326D7E" w:rsidP="00CF34E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Комплекс утренней гимнастики. Комплекс утренней гимнастики с элементами классической аэробики.</w:t>
            </w:r>
            <w:r w:rsidRPr="00CF34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  <w:p w:rsidR="00326D7E" w:rsidRPr="00CF34EE" w:rsidRDefault="00326D7E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(октябрь)</w:t>
            </w: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по коррекции нарушений осанки. Упражнения и комплексы из видов фитнес – аэробики для коррекции нарушений осанки.</w:t>
            </w:r>
            <w:r w:rsidRPr="00CF34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  <w:p w:rsidR="00644F29" w:rsidRPr="00CF34EE" w:rsidRDefault="00644F29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(октябрь)</w:t>
            </w: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по коррекции нарушений осанки. Упражнения и комплексы из видов фитнес – аэробики для коррекции нарушений осанки.</w:t>
            </w:r>
            <w:r w:rsidRPr="00CF34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  <w:p w:rsidR="00644F29" w:rsidRPr="00CF34EE" w:rsidRDefault="00644F29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(октябрь)</w:t>
            </w: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Упражнения на формирование осанки, совершенствование равновесия </w:t>
            </w: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ориентации в пространстве.</w:t>
            </w:r>
            <w:r w:rsidRPr="00CF34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Различные виды ходьбы и бега в чередовании с остановками на носках; упражнения на сохранение статического и динамического равновесия на рейке гимна</w:t>
            </w:r>
            <w:r w:rsidRPr="00CF34EE">
              <w:rPr>
                <w:rFonts w:ascii="Times New Roman" w:hAnsi="Times New Roman" w:cs="Times New Roman"/>
                <w:sz w:val="24"/>
                <w:szCs w:val="24"/>
              </w:rPr>
              <w:softHyphen/>
              <w:t>стической скамейки; выполнение упражнений с ограничением зрительного анализато</w:t>
            </w:r>
            <w:r w:rsidRPr="00CF34EE">
              <w:rPr>
                <w:rFonts w:ascii="Times New Roman" w:hAnsi="Times New Roman" w:cs="Times New Roman"/>
                <w:sz w:val="24"/>
                <w:szCs w:val="24"/>
              </w:rPr>
              <w:softHyphen/>
              <w:t>ра; прыжки толчком двумя с поворотом на 180° (сериями; 10 раз с открытыми глазами, 10 раз с закрытыми глазами).</w:t>
            </w:r>
            <w:r w:rsidRPr="00CF34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  <w:p w:rsidR="00644F29" w:rsidRPr="00CF34EE" w:rsidRDefault="00644F29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(октябрь)</w:t>
            </w: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Упражнения на формирование осанки, совершенствование равновесия </w:t>
            </w: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ориентации в пространстве.</w:t>
            </w:r>
            <w:r w:rsidRPr="00CF34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Различные виды ходьбы и бега в чередовании с остановками на носках; упражнения на сохранение статического и динамического равновесия на рейке гимна</w:t>
            </w:r>
            <w:r w:rsidRPr="00CF34EE">
              <w:rPr>
                <w:rFonts w:ascii="Times New Roman" w:hAnsi="Times New Roman" w:cs="Times New Roman"/>
                <w:sz w:val="24"/>
                <w:szCs w:val="24"/>
              </w:rPr>
              <w:softHyphen/>
              <w:t>стической скамейки; выполнение упражнений с ограничением зрительного анализато</w:t>
            </w:r>
            <w:r w:rsidRPr="00CF34EE">
              <w:rPr>
                <w:rFonts w:ascii="Times New Roman" w:hAnsi="Times New Roman" w:cs="Times New Roman"/>
                <w:sz w:val="24"/>
                <w:szCs w:val="24"/>
              </w:rPr>
              <w:softHyphen/>
              <w:t>ра; прыжки толчком двумя с поворотом на 180° (сериями; 10 раз с открытыми глазами, 10 раз с закрытыми глазами).</w:t>
            </w:r>
            <w:r w:rsidRPr="00CF34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21</w:t>
            </w:r>
          </w:p>
          <w:p w:rsidR="00644F29" w:rsidRPr="00CF34EE" w:rsidRDefault="00644F29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(октябрь)</w:t>
            </w:r>
          </w:p>
          <w:p w:rsidR="00644F29" w:rsidRPr="00CF34EE" w:rsidRDefault="00644F29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Упражнения на формирование осанки, совершенствование равновесия </w:t>
            </w: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ориентации в пространстве.</w:t>
            </w:r>
            <w:r w:rsidRPr="00CF34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Различные виды ходьбы и бега в чередовании с остановками на носках; упражнения на сохранение статического и динамического равновесия на рейке гимна</w:t>
            </w:r>
            <w:r w:rsidRPr="00CF34EE">
              <w:rPr>
                <w:rFonts w:ascii="Times New Roman" w:hAnsi="Times New Roman" w:cs="Times New Roman"/>
                <w:sz w:val="24"/>
                <w:szCs w:val="24"/>
              </w:rPr>
              <w:softHyphen/>
              <w:t>стической скамейки; выполнение упражнений с ограничением зрительного анализато</w:t>
            </w:r>
            <w:r w:rsidRPr="00CF34EE">
              <w:rPr>
                <w:rFonts w:ascii="Times New Roman" w:hAnsi="Times New Roman" w:cs="Times New Roman"/>
                <w:sz w:val="24"/>
                <w:szCs w:val="24"/>
              </w:rPr>
              <w:softHyphen/>
              <w:t>ра; прыжки толчком двумя с поворотом на 180° (сериями; 10 раз с открытыми глазами, 10 раз с закрытыми глазами).</w:t>
            </w:r>
            <w:r w:rsidRPr="00CF34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  <w:p w:rsidR="00644F29" w:rsidRPr="00CF34EE" w:rsidRDefault="00644F29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(октябрь)</w:t>
            </w:r>
          </w:p>
          <w:p w:rsidR="00644F29" w:rsidRPr="00CF34EE" w:rsidRDefault="00644F29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Упражнения на формирование осанки, совершенствование равновесия </w:t>
            </w: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ориентации в пространстве.</w:t>
            </w:r>
            <w:r w:rsidRPr="00CF34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Различные виды ходьбы и бега в чередовании с остановками на носках; упражнения на сохранение статического и динамического равновесия на рейке гимна</w:t>
            </w:r>
            <w:r w:rsidRPr="00CF34EE">
              <w:rPr>
                <w:rFonts w:ascii="Times New Roman" w:hAnsi="Times New Roman" w:cs="Times New Roman"/>
                <w:sz w:val="24"/>
                <w:szCs w:val="24"/>
              </w:rPr>
              <w:softHyphen/>
              <w:t>стической скамейки; выполнение упражнений с ограничением зрительного анализато</w:t>
            </w:r>
            <w:r w:rsidRPr="00CF34EE">
              <w:rPr>
                <w:rFonts w:ascii="Times New Roman" w:hAnsi="Times New Roman" w:cs="Times New Roman"/>
                <w:sz w:val="24"/>
                <w:szCs w:val="24"/>
              </w:rPr>
              <w:softHyphen/>
              <w:t>ра; прыжки толчком двумя с поворотом на 180° (сериями; 10 раз с открытыми глазами, 10 раз с закрытыми глазами).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  <w:p w:rsidR="00644F29" w:rsidRPr="00CF34EE" w:rsidRDefault="00644F29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(октябрь)</w:t>
            </w: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Классическая аэробика. Базовые шаги без смены лидирующей ноги. </w:t>
            </w:r>
            <w:r w:rsidRPr="00CF34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March</w:t>
            </w: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. Формирование умений и </w:t>
            </w:r>
            <w:proofErr w:type="gramStart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навыков  выполнения</w:t>
            </w:r>
            <w:proofErr w:type="gramEnd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 базовых шагов (элементов) без смены лидирующей ноги, лидирующая нога – нога, которая выполняет первое движение в элементе. 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  <w:p w:rsidR="00644F29" w:rsidRPr="00CF34EE" w:rsidRDefault="00644F29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(октябрь)</w:t>
            </w: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Классическая аэробика. Базовые шаги без смены лидирующей ноги. </w:t>
            </w:r>
            <w:r w:rsidRPr="00CF34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March</w:t>
            </w: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  <w:p w:rsidR="00644F29" w:rsidRPr="00CF34EE" w:rsidRDefault="00644F29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(октябрь)</w:t>
            </w: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Классическая аэробика. Базовые шаги без смены лидирующей ноги. </w:t>
            </w:r>
            <w:proofErr w:type="spellStart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Out</w:t>
            </w:r>
            <w:proofErr w:type="spellEnd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Out-in</w:t>
            </w:r>
            <w:proofErr w:type="spellEnd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644F29" w:rsidRPr="00CF34EE" w:rsidRDefault="00644F29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(октябрь)</w:t>
            </w: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Классическая аэробика. Базовые шаги без смены лидирующей ноги. V-</w:t>
            </w:r>
            <w:proofErr w:type="spellStart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Step</w:t>
            </w:r>
            <w:proofErr w:type="spellEnd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  <w:p w:rsidR="00EA2C8A" w:rsidRPr="00CF34EE" w:rsidRDefault="00EA2C8A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(ноябрь)</w:t>
            </w: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Классическая аэробика. Базовые шаги без смены лидирующей ноги. A-</w:t>
            </w:r>
            <w:proofErr w:type="spellStart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Step</w:t>
            </w:r>
            <w:proofErr w:type="spellEnd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  <w:p w:rsidR="00EA2C8A" w:rsidRPr="00CF34EE" w:rsidRDefault="00EA2C8A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(ноябрь)</w:t>
            </w: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keepNext/>
              <w:spacing w:after="0" w:line="360" w:lineRule="auto"/>
              <w:jc w:val="both"/>
              <w:outlineLvl w:val="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Классическая аэробика. Базовые шаги без смены лидирующей ноги. </w:t>
            </w:r>
            <w:proofErr w:type="spellStart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Mambo</w:t>
            </w:r>
            <w:proofErr w:type="spellEnd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keepNext/>
              <w:spacing w:after="0" w:line="36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keepNext/>
              <w:spacing w:after="0" w:line="36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  <w:p w:rsidR="00EA2C8A" w:rsidRPr="00CF34EE" w:rsidRDefault="00EA2C8A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(ноябрь)</w:t>
            </w: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keepNext/>
              <w:spacing w:after="0" w:line="36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Классическая аэробика. Базовые шаги без смены лидирующей ноги. </w:t>
            </w:r>
            <w:proofErr w:type="spellStart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Basic-step</w:t>
            </w:r>
            <w:proofErr w:type="spellEnd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keepNext/>
              <w:spacing w:after="0" w:line="36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keepNext/>
              <w:spacing w:after="0" w:line="36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30</w:t>
            </w:r>
          </w:p>
          <w:p w:rsidR="00EA2C8A" w:rsidRPr="00CF34EE" w:rsidRDefault="00EA2C8A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(ноябрь)</w:t>
            </w:r>
          </w:p>
          <w:p w:rsidR="00EA2C8A" w:rsidRPr="00CF34EE" w:rsidRDefault="00EA2C8A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keepNext/>
              <w:spacing w:after="0" w:line="36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Техника   движения руками. Движения руками в различных плоскостях. Согласованные сочетания движения руками </w:t>
            </w:r>
            <w:proofErr w:type="gramStart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с  выполнением</w:t>
            </w:r>
            <w:proofErr w:type="gramEnd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 базовых  шагов (элементов) без смены лидирующей ноги. 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keepNext/>
              <w:spacing w:after="0" w:line="36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keepNext/>
              <w:spacing w:after="0" w:line="36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  <w:p w:rsidR="00EA2C8A" w:rsidRPr="00CF34EE" w:rsidRDefault="00EA2C8A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(ноябрь)</w:t>
            </w:r>
          </w:p>
          <w:p w:rsidR="00EA2C8A" w:rsidRPr="00CF34EE" w:rsidRDefault="00EA2C8A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keepNext/>
              <w:spacing w:after="0" w:line="36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Техника движения руками. Движения руками в различных плоскостях. Согласованные сочетания движения руками с  выполнением базовых  шагов (элементов) без смены лидирующей ноги.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keepNext/>
              <w:spacing w:after="0" w:line="36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keepNext/>
              <w:spacing w:after="0" w:line="36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  <w:p w:rsidR="00EA2C8A" w:rsidRPr="00CF34EE" w:rsidRDefault="00EA2C8A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(ноябрь)</w:t>
            </w:r>
          </w:p>
          <w:p w:rsidR="00EA2C8A" w:rsidRPr="00CF34EE" w:rsidRDefault="00EA2C8A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keepNext/>
              <w:spacing w:after="0" w:line="36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Техника   движения руками. Движения руками в различных плоскостях. Согласованные сочетания движения руками с  выполнением базовых  шагов (элементов) без смены лидирующей ноги.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keepNext/>
              <w:spacing w:after="0" w:line="36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keepNext/>
              <w:spacing w:after="0" w:line="36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  <w:p w:rsidR="00EA2C8A" w:rsidRPr="00CF34EE" w:rsidRDefault="00EA2C8A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(ноябрь)</w:t>
            </w:r>
          </w:p>
          <w:p w:rsidR="00EA2C8A" w:rsidRPr="00CF34EE" w:rsidRDefault="00EA2C8A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keepNext/>
              <w:spacing w:after="0" w:line="36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Техника   движения руками. Движения руками в различных плоскостях. Согласованные сочетания движения руками с  выполнением базовых  шагов (элементов) без смены лидирующей ноги.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keepNext/>
              <w:spacing w:after="0" w:line="36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keepNext/>
              <w:spacing w:after="0" w:line="36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  <w:p w:rsidR="00EA2C8A" w:rsidRPr="00CF34EE" w:rsidRDefault="00EA2C8A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(ноябрь)</w:t>
            </w:r>
          </w:p>
          <w:p w:rsidR="00EA2C8A" w:rsidRPr="00CF34EE" w:rsidRDefault="00EA2C8A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Техника </w:t>
            </w:r>
            <w:proofErr w:type="gramStart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базовых  шагов</w:t>
            </w:r>
            <w:proofErr w:type="gramEnd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 со сменой лидирующей ноги. </w:t>
            </w:r>
            <w:proofErr w:type="spellStart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Step</w:t>
            </w:r>
            <w:proofErr w:type="spellEnd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Touch</w:t>
            </w:r>
            <w:proofErr w:type="spellEnd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. Формирование </w:t>
            </w:r>
            <w:proofErr w:type="gramStart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умений  и</w:t>
            </w:r>
            <w:proofErr w:type="gramEnd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 навыков  выполнения базовых шагов (элементов) со  сменой лидирующей ноги. 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keepNext/>
              <w:spacing w:after="0" w:line="36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keepNext/>
              <w:spacing w:after="0" w:line="36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72" w:rsidRPr="00CF34EE" w:rsidTr="00094769">
        <w:trPr>
          <w:trHeight w:val="1084"/>
        </w:trPr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  <w:p w:rsidR="00EA2C8A" w:rsidRPr="00CF34EE" w:rsidRDefault="00EA2C8A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(ноябрь)</w:t>
            </w:r>
          </w:p>
          <w:p w:rsidR="00EA2C8A" w:rsidRPr="00CF34EE" w:rsidRDefault="00EA2C8A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A2C8A" w:rsidRPr="00CF34EE" w:rsidRDefault="00EA2C8A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94769" w:rsidRPr="00CF34EE" w:rsidRDefault="00364C72" w:rsidP="00CF34E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Техника </w:t>
            </w:r>
            <w:proofErr w:type="gramStart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базовых  шагов</w:t>
            </w:r>
            <w:proofErr w:type="gramEnd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 со сменой лидирующей ноги. </w:t>
            </w:r>
            <w:proofErr w:type="spellStart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Knee</w:t>
            </w:r>
            <w:proofErr w:type="spellEnd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proofErr w:type="spellEnd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keepNext/>
              <w:spacing w:after="0" w:line="36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keepNext/>
              <w:spacing w:after="0" w:line="36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72" w:rsidRPr="00CF34EE" w:rsidTr="00094769">
        <w:trPr>
          <w:trHeight w:val="878"/>
        </w:trPr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  <w:p w:rsidR="00EA2C8A" w:rsidRPr="00CF34EE" w:rsidRDefault="00EA2C8A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(ноябрь)</w:t>
            </w:r>
          </w:p>
          <w:p w:rsidR="00EA2C8A" w:rsidRPr="00CF34EE" w:rsidRDefault="00EA2C8A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keepNext/>
              <w:spacing w:after="0" w:line="36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Техника </w:t>
            </w:r>
            <w:proofErr w:type="gramStart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базовых  шагов</w:t>
            </w:r>
            <w:proofErr w:type="gramEnd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 со сменой лидирующей ноги. </w:t>
            </w:r>
            <w:proofErr w:type="spellStart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Kick</w:t>
            </w:r>
            <w:proofErr w:type="spellEnd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keepNext/>
              <w:spacing w:after="0" w:line="36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keepNext/>
              <w:spacing w:after="0" w:line="36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  <w:p w:rsidR="00EA2C8A" w:rsidRPr="00CF34EE" w:rsidRDefault="00EA2C8A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(ноябрь)</w:t>
            </w:r>
          </w:p>
          <w:p w:rsidR="00EA2C8A" w:rsidRPr="00CF34EE" w:rsidRDefault="00EA2C8A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keepNext/>
              <w:spacing w:after="0" w:line="36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Техника </w:t>
            </w:r>
            <w:proofErr w:type="gramStart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базовых  шагов</w:t>
            </w:r>
            <w:proofErr w:type="gramEnd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 со сменой лидирующей ноги. </w:t>
            </w:r>
            <w:proofErr w:type="spellStart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Lift</w:t>
            </w:r>
            <w:proofErr w:type="spellEnd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side</w:t>
            </w:r>
            <w:proofErr w:type="spellEnd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keepNext/>
              <w:spacing w:after="0" w:line="36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keepNext/>
              <w:spacing w:after="0" w:line="36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  <w:p w:rsidR="00EA2C8A" w:rsidRPr="00CF34EE" w:rsidRDefault="00EA2C8A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(ноябрь)</w:t>
            </w:r>
          </w:p>
          <w:p w:rsidR="00EA2C8A" w:rsidRPr="00CF34EE" w:rsidRDefault="00EA2C8A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keepNext/>
              <w:spacing w:after="0" w:line="36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Техника </w:t>
            </w:r>
            <w:proofErr w:type="gramStart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базовых  шагов</w:t>
            </w:r>
            <w:proofErr w:type="gramEnd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 со сменой лидирующей ноги. </w:t>
            </w:r>
            <w:proofErr w:type="spellStart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Curl</w:t>
            </w:r>
            <w:proofErr w:type="spellEnd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keepNext/>
              <w:spacing w:after="0" w:line="36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keepNext/>
              <w:spacing w:after="0" w:line="36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  <w:p w:rsidR="00EA2C8A" w:rsidRPr="00CF34EE" w:rsidRDefault="00EA2C8A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(ноябрь)</w:t>
            </w:r>
          </w:p>
          <w:p w:rsidR="00EA2C8A" w:rsidRPr="00CF34EE" w:rsidRDefault="00EA2C8A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keepNext/>
              <w:spacing w:after="0" w:line="36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Техника </w:t>
            </w:r>
            <w:proofErr w:type="gramStart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базовых  шагов</w:t>
            </w:r>
            <w:proofErr w:type="gramEnd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 со сменой лидирующей ноги. </w:t>
            </w:r>
            <w:proofErr w:type="spellStart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Open</w:t>
            </w:r>
            <w:proofErr w:type="spellEnd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Step</w:t>
            </w:r>
            <w:proofErr w:type="spellEnd"/>
            <w:r w:rsidRPr="00CF34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keepNext/>
              <w:spacing w:after="0" w:line="36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keepNext/>
              <w:spacing w:after="0" w:line="36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  <w:p w:rsidR="00684F08" w:rsidRPr="00CF34EE" w:rsidRDefault="00684F08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(декабрь)</w:t>
            </w: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keepNext/>
              <w:spacing w:line="36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Техника </w:t>
            </w:r>
            <w:proofErr w:type="gramStart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базовых  шагов</w:t>
            </w:r>
            <w:proofErr w:type="gramEnd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 со сменой лидирующей ноги. </w:t>
            </w:r>
            <w:proofErr w:type="spellStart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Grapevine</w:t>
            </w:r>
            <w:proofErr w:type="spellEnd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keepNext/>
              <w:spacing w:line="36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keepNext/>
              <w:spacing w:line="36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  <w:p w:rsidR="004472C5" w:rsidRPr="00CF34EE" w:rsidRDefault="004472C5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(декабрь)</w:t>
            </w: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keepNext/>
              <w:spacing w:after="0" w:line="36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Техника </w:t>
            </w:r>
            <w:proofErr w:type="gramStart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базовых  шагов</w:t>
            </w:r>
            <w:proofErr w:type="gramEnd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 со сменой лидирующей ноги. </w:t>
            </w:r>
            <w:proofErr w:type="spellStart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Shasse</w:t>
            </w:r>
            <w:proofErr w:type="spellEnd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keepNext/>
              <w:spacing w:after="0" w:line="36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keepNext/>
              <w:spacing w:after="0" w:line="36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  <w:p w:rsidR="004472C5" w:rsidRPr="00CF34EE" w:rsidRDefault="004472C5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(декабрь)</w:t>
            </w: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keepNext/>
              <w:spacing w:after="0" w:line="36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Техника </w:t>
            </w:r>
            <w:proofErr w:type="gramStart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базовых  шагов</w:t>
            </w:r>
            <w:proofErr w:type="gramEnd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 со сменой лидирующей ноги. </w:t>
            </w:r>
            <w:proofErr w:type="spellStart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Cha-cha-cha</w:t>
            </w:r>
            <w:proofErr w:type="spellEnd"/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keepNext/>
              <w:spacing w:after="0" w:line="36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keepNext/>
              <w:spacing w:after="0" w:line="36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  <w:p w:rsidR="004472C5" w:rsidRPr="00CF34EE" w:rsidRDefault="004472C5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(декабрь)</w:t>
            </w: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Техника </w:t>
            </w:r>
            <w:proofErr w:type="gramStart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выполнения  упражнений</w:t>
            </w:r>
            <w:proofErr w:type="gramEnd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 и комплексов  без музыкального и с музыкальным сопровождением.</w:t>
            </w:r>
            <w:r w:rsidRPr="00CF34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keepNext/>
              <w:spacing w:after="0" w:line="36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keepNext/>
              <w:spacing w:after="0" w:line="36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  <w:p w:rsidR="00684F08" w:rsidRPr="00CF34EE" w:rsidRDefault="00684F08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(декабрь)</w:t>
            </w: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keepNext/>
              <w:spacing w:after="0" w:line="36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Техника выполнения  упражнений и комплексов  без музыкального и с музыкальным сопровождением.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keepNext/>
              <w:spacing w:after="0" w:line="36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keepNext/>
              <w:spacing w:after="0" w:line="36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  <w:p w:rsidR="00684F08" w:rsidRPr="00CF34EE" w:rsidRDefault="00684F08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(декабрь)</w:t>
            </w: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keepNext/>
              <w:spacing w:after="0" w:line="36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Техника выполнения  упражнений и комплексов  без музыкального и с музыкальным сопровождением.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keepNext/>
              <w:spacing w:after="0" w:line="36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keepNext/>
              <w:spacing w:after="0" w:line="36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  <w:p w:rsidR="00684F08" w:rsidRPr="00CF34EE" w:rsidRDefault="00684F08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(декабрь)</w:t>
            </w: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keepNext/>
              <w:spacing w:after="0" w:line="36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Равновесие. Упражнения на развитие равновесия. </w:t>
            </w:r>
            <w:proofErr w:type="spellStart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Стрейчинг</w:t>
            </w:r>
            <w:proofErr w:type="spellEnd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 для подготовки учащихся к гимнастическим упражнениям (шпагат).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keepNext/>
              <w:spacing w:after="0" w:line="36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keepNext/>
              <w:spacing w:after="0" w:line="36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47</w:t>
            </w:r>
          </w:p>
          <w:p w:rsidR="00684F08" w:rsidRPr="00CF34EE" w:rsidRDefault="00684F08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(декабрь)</w:t>
            </w: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keepNext/>
              <w:spacing w:after="0" w:line="36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Равновесие. Упражнения на развитие равновесия. </w:t>
            </w:r>
            <w:proofErr w:type="spellStart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Стрейчинг</w:t>
            </w:r>
            <w:proofErr w:type="spellEnd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 для подготовки учащихся к гимнастическим упражнениям (шпагат).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keepNext/>
              <w:spacing w:after="0" w:line="36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keepNext/>
              <w:spacing w:after="0" w:line="36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  <w:p w:rsidR="00684F08" w:rsidRPr="00CF34EE" w:rsidRDefault="00684F08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(декабрь)</w:t>
            </w: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Совмещение основных шагов и прыжков на полу. Отработка основных шагов и выполнение их в комбинации с упражнениями на полу. Совершенствование основных шагов и выполнение их в комбинации с прыжками.</w:t>
            </w:r>
            <w:r w:rsidRPr="00CF34E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keepNext/>
              <w:spacing w:after="0" w:line="36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keepNext/>
              <w:spacing w:after="0" w:line="36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49</w:t>
            </w:r>
          </w:p>
          <w:p w:rsidR="00684F08" w:rsidRPr="00CF34EE" w:rsidRDefault="00684F08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(декабрь)</w:t>
            </w: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keepNext/>
              <w:spacing w:after="0" w:line="36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Совмещение основных шагов и прыжков на полу. Отработка основных шагов и выполнение их в комбинации с упражнениями на полу. Совершенствование основных шагов и выполнение их в комбинации с прыжками.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keepNext/>
              <w:spacing w:line="36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keepNext/>
              <w:spacing w:line="36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684F08" w:rsidRPr="00CF34EE" w:rsidRDefault="00684F08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(декабрь)</w:t>
            </w: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Функциональная тренировка (тренинг)</w:t>
            </w:r>
          </w:p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Комплексы упражнений на развитие физических качеств. 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keepNext/>
              <w:spacing w:line="36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keepNext/>
              <w:spacing w:line="36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684F08" w:rsidRPr="00CF34EE" w:rsidRDefault="00684F08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(декабрь)</w:t>
            </w: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keepNext/>
              <w:spacing w:after="0" w:line="36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Упражнения из лёгкой атлетики. Ходьба с изменением скорости и длины шага;  различные виды ходьбы - носках, высоким, перекатом с пятки на носок, пружинистым шагом, с подскоками, имитация перешагивания через барьеры; чередование ходьбы и бега.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keepNext/>
              <w:spacing w:line="36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keepNext/>
              <w:spacing w:line="36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  <w:p w:rsidR="00684F08" w:rsidRPr="00CF34EE" w:rsidRDefault="00684F08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(декабрь)</w:t>
            </w: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keepNext/>
              <w:spacing w:after="0" w:line="36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из лёгкой атлетики. Бег с изменением скорости и направления движения, тоже </w:t>
            </w:r>
            <w:proofErr w:type="gramStart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по  сигналу</w:t>
            </w:r>
            <w:proofErr w:type="gramEnd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педагога, спиной  вперёд, приставными шагами. Челночный бег 3х10м; бег на короткие 30 и 60м.,  на средние дистанции 200-500 в режиме повторно-интервального метода;  равномерный   6-минутный бег; прыжки в высоту с продвижением и изменением направлений;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keepNext/>
              <w:spacing w:line="36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keepNext/>
              <w:spacing w:line="36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195E0A" w:rsidRPr="00CF34EE" w:rsidRDefault="00195E0A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(январь)</w:t>
            </w: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keepNext/>
              <w:spacing w:after="0" w:line="36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из гимнастики с элементами акробатики. Наклоны туловища вперед, назад, в стороны с возрастающей амплитудой движений в положении стоя, сидя, сидя ноги в </w:t>
            </w:r>
            <w:proofErr w:type="gramStart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стороны;  с</w:t>
            </w:r>
            <w:proofErr w:type="gramEnd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гимнастической палкой, с укороченной скакалкой.  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keepNext/>
              <w:spacing w:after="0" w:line="36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keepNext/>
              <w:spacing w:after="0" w:line="36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  <w:p w:rsidR="00195E0A" w:rsidRPr="00CF34EE" w:rsidRDefault="00195E0A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(январь)</w:t>
            </w:r>
          </w:p>
          <w:p w:rsidR="00195E0A" w:rsidRPr="00CF34EE" w:rsidRDefault="00195E0A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Упражнения из гимнастики с элементами акробатики</w:t>
            </w:r>
            <w:proofErr w:type="gramStart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. .</w:t>
            </w:r>
            <w:proofErr w:type="gramEnd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  комплексы ОРУ с повышенной амплитудой для развития подвижности суставов; </w:t>
            </w:r>
            <w:proofErr w:type="spellStart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, шпагат, перекат назад в упор присев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55</w:t>
            </w:r>
          </w:p>
          <w:p w:rsidR="00195E0A" w:rsidRPr="00CF34EE" w:rsidRDefault="00195E0A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(январь)</w:t>
            </w: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Разучивание связки №1. Отработка отдельных элементов связки.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56</w:t>
            </w:r>
          </w:p>
          <w:p w:rsidR="00195E0A" w:rsidRPr="00CF34EE" w:rsidRDefault="00195E0A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(январь)</w:t>
            </w: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Разучивание связки №2. Отработка отдельных элементов связки.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57</w:t>
            </w:r>
          </w:p>
          <w:p w:rsidR="00195E0A" w:rsidRPr="00CF34EE" w:rsidRDefault="00195E0A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(январь)</w:t>
            </w: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keepNext/>
              <w:spacing w:after="0" w:line="360" w:lineRule="auto"/>
              <w:jc w:val="both"/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Разучивание связки №3. Отработка отдельных элементов связки.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keepNext/>
              <w:spacing w:after="0" w:line="36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keepNext/>
              <w:spacing w:after="0" w:line="36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58</w:t>
            </w:r>
          </w:p>
          <w:p w:rsidR="00195E0A" w:rsidRPr="00CF34EE" w:rsidRDefault="00195E0A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(январь)</w:t>
            </w: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keepNext/>
              <w:spacing w:after="0" w:line="360" w:lineRule="auto"/>
              <w:jc w:val="both"/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Разучивание связки №4. Отработка отдельных элементов связки.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keepNext/>
              <w:spacing w:after="0" w:line="36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keepNext/>
              <w:spacing w:after="0" w:line="36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59</w:t>
            </w:r>
          </w:p>
          <w:p w:rsidR="00195E0A" w:rsidRPr="00CF34EE" w:rsidRDefault="00195E0A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(январь)</w:t>
            </w: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keepNext/>
              <w:spacing w:after="0" w:line="360" w:lineRule="auto"/>
              <w:jc w:val="both"/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Разучивание связки №5. Отработка отдельных элементов связки.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keepNext/>
              <w:spacing w:after="0" w:line="36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keepNext/>
              <w:spacing w:after="0" w:line="36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  <w:p w:rsidR="00195E0A" w:rsidRPr="00CF34EE" w:rsidRDefault="00195E0A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(январь)</w:t>
            </w: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keepNext/>
              <w:spacing w:after="0" w:line="36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Разучивание связки №6. Отработка отдельных элементов связки.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keepNext/>
              <w:spacing w:after="0" w:line="36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keepNext/>
              <w:spacing w:after="0" w:line="36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61</w:t>
            </w:r>
          </w:p>
          <w:p w:rsidR="00195E0A" w:rsidRPr="00CF34EE" w:rsidRDefault="00195E0A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(январь)</w:t>
            </w: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keepNext/>
              <w:spacing w:after="0" w:line="360" w:lineRule="auto"/>
              <w:jc w:val="both"/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Сборка связок в комбинацию. Отработка комбинации.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keepNext/>
              <w:spacing w:after="0" w:line="36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keepNext/>
              <w:spacing w:after="0" w:line="36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62</w:t>
            </w:r>
          </w:p>
          <w:p w:rsidR="00F516DD" w:rsidRPr="00CF34EE" w:rsidRDefault="00F516DD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(февраль)</w:t>
            </w: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keepNext/>
              <w:spacing w:after="0" w:line="360" w:lineRule="auto"/>
              <w:jc w:val="both"/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Сборка связок в комбинацию. Отработка комбинации.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keepNext/>
              <w:spacing w:after="0" w:line="36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keepNext/>
              <w:spacing w:after="0" w:line="36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63</w:t>
            </w:r>
          </w:p>
          <w:p w:rsidR="00F516DD" w:rsidRPr="00CF34EE" w:rsidRDefault="00F516DD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(февраль)</w:t>
            </w:r>
          </w:p>
          <w:p w:rsidR="00F516DD" w:rsidRPr="00CF34EE" w:rsidRDefault="00F516DD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keepNext/>
              <w:spacing w:after="0" w:line="360" w:lineRule="auto"/>
              <w:jc w:val="both"/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Сборка связок в комбинацию. Отработка комбинации.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keepNext/>
              <w:spacing w:after="0" w:line="36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keepNext/>
              <w:spacing w:after="0" w:line="36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64</w:t>
            </w:r>
          </w:p>
          <w:p w:rsidR="00F516DD" w:rsidRPr="00CF34EE" w:rsidRDefault="00F516DD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(февраль)</w:t>
            </w: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keepNext/>
              <w:spacing w:after="0" w:line="36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Сборка связок в комбинацию. Отработка комбинации.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keepNext/>
              <w:spacing w:after="0" w:line="36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keepNext/>
              <w:spacing w:after="0" w:line="36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65</w:t>
            </w:r>
          </w:p>
          <w:p w:rsidR="00F516DD" w:rsidRPr="00CF34EE" w:rsidRDefault="00F516DD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(февраль)</w:t>
            </w: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keepNext/>
              <w:spacing w:after="0" w:line="36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Упражнения из спортивных игр. Комплексы и комбинации у</w:t>
            </w:r>
            <w:r w:rsidR="00A630F9">
              <w:rPr>
                <w:rFonts w:ascii="Times New Roman" w:hAnsi="Times New Roman" w:cs="Times New Roman"/>
                <w:sz w:val="24"/>
                <w:szCs w:val="24"/>
              </w:rPr>
              <w:t>пражнений-</w:t>
            </w: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приседания и жимы, стоя, выпады и жимы, стоя, наклоны и тяги в наклоне и стоя; выходы в упоры: упор-присев, упор - лёжа; перемещения из положения упор лёжа.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keepNext/>
              <w:spacing w:after="0" w:line="36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keepNext/>
              <w:spacing w:after="0" w:line="36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66</w:t>
            </w:r>
          </w:p>
          <w:p w:rsidR="00F516DD" w:rsidRPr="00CF34EE" w:rsidRDefault="00F516DD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(февраль)</w:t>
            </w: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keepNext/>
              <w:spacing w:after="0" w:line="36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планирования недельной </w:t>
            </w:r>
            <w:proofErr w:type="gramStart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физической  нагрузки</w:t>
            </w:r>
            <w:proofErr w:type="gramEnd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заня</w:t>
            </w:r>
            <w:r w:rsidR="00A630F9">
              <w:rPr>
                <w:rFonts w:ascii="Times New Roman" w:hAnsi="Times New Roman" w:cs="Times New Roman"/>
                <w:sz w:val="24"/>
                <w:szCs w:val="24"/>
              </w:rPr>
              <w:t>тий видами фитнес-</w:t>
            </w: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аэробики. Основные правила и требования к составлению индивидуального плана физической недельной нагрузки с учетом особенностей собственного организма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keepNext/>
              <w:spacing w:after="0" w:line="36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keepNext/>
              <w:spacing w:after="0" w:line="36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67</w:t>
            </w:r>
          </w:p>
          <w:p w:rsidR="00F516DD" w:rsidRPr="00CF34EE" w:rsidRDefault="00F516DD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(февраль)</w:t>
            </w: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keepNext/>
              <w:spacing w:after="0" w:line="36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 и её   связь с психическими процессами и функциональными возможностями ор</w:t>
            </w:r>
            <w:r w:rsidR="00A630F9">
              <w:rPr>
                <w:rFonts w:ascii="Times New Roman" w:hAnsi="Times New Roman" w:cs="Times New Roman"/>
                <w:sz w:val="24"/>
                <w:szCs w:val="24"/>
              </w:rPr>
              <w:t>ганизма. Влияние занятий фитнес-</w:t>
            </w: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аэробикой на осно</w:t>
            </w:r>
            <w:r w:rsidR="00A630F9">
              <w:rPr>
                <w:rFonts w:ascii="Times New Roman" w:hAnsi="Times New Roman" w:cs="Times New Roman"/>
                <w:sz w:val="24"/>
                <w:szCs w:val="24"/>
              </w:rPr>
              <w:t>вные системы организма.  Фитнес-</w:t>
            </w: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аэробика как средство профилактики стрессов.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keepNext/>
              <w:spacing w:after="0" w:line="36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keepNext/>
              <w:spacing w:after="0" w:line="36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  <w:p w:rsidR="00F516DD" w:rsidRPr="00CF34EE" w:rsidRDefault="00F516DD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(февраль)</w:t>
            </w: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Упражнения </w:t>
            </w: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увеличения амплитуды и гибкости.</w:t>
            </w: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 Отведение рук и ног, наклоны, прогибы, повороты, </w:t>
            </w:r>
            <w:proofErr w:type="spellStart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выкруты</w:t>
            </w:r>
            <w:proofErr w:type="spellEnd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 до ощущения лег</w:t>
            </w:r>
            <w:r w:rsidRPr="00CF34EE">
              <w:rPr>
                <w:rFonts w:ascii="Times New Roman" w:hAnsi="Times New Roman" w:cs="Times New Roman"/>
                <w:sz w:val="24"/>
                <w:szCs w:val="24"/>
              </w:rPr>
              <w:softHyphen/>
              <w:t>ких болевых ощущений; то же с небольшими отягощениями, гимнастической палкой, мячом.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keepNext/>
              <w:spacing w:after="0" w:line="36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keepNext/>
              <w:spacing w:after="0" w:line="36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69</w:t>
            </w:r>
          </w:p>
          <w:p w:rsidR="00F516DD" w:rsidRPr="00CF34EE" w:rsidRDefault="00F516DD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(февраль)</w:t>
            </w: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keepNext/>
              <w:spacing w:after="0" w:line="36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силы. Поднимание и опускание рук – вперёд, вверх, в стороны, круговые движения  в различных плоскостях, сгибание и разгибание  из различных исх</w:t>
            </w:r>
            <w:r w:rsidR="00A630F9">
              <w:rPr>
                <w:rFonts w:ascii="Times New Roman" w:hAnsi="Times New Roman" w:cs="Times New Roman"/>
                <w:sz w:val="24"/>
                <w:szCs w:val="24"/>
              </w:rPr>
              <w:t>одных положений; для туловища-</w:t>
            </w: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повороты.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keepNext/>
              <w:spacing w:after="0" w:line="360" w:lineRule="auto"/>
              <w:jc w:val="center"/>
              <w:outlineLvl w:val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keepNext/>
              <w:spacing w:after="0" w:line="360" w:lineRule="auto"/>
              <w:jc w:val="both"/>
              <w:outlineLvl w:val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</w:p>
          <w:p w:rsidR="00F516DD" w:rsidRPr="00CF34EE" w:rsidRDefault="00F516DD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(февраль)</w:t>
            </w: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координации. Удержание стойки на носках, ходьба на носках, ласточка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71</w:t>
            </w:r>
          </w:p>
          <w:p w:rsidR="00F516DD" w:rsidRPr="00CF34EE" w:rsidRDefault="00F516DD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(февраль)</w:t>
            </w: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выносливости. Бег с изменением скорости и направления движения по сигналу учителя, спиной  вперёд, приставными шагами, челночный бег.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72</w:t>
            </w:r>
          </w:p>
          <w:p w:rsidR="00F516DD" w:rsidRPr="00CF34EE" w:rsidRDefault="00F516DD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(февраль)</w:t>
            </w: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ind w:left="23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с отягощениями. упражнения на мышцы нижних и   верхних конечностей (одно суставные и </w:t>
            </w:r>
            <w:r w:rsidRPr="00CF3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многосуставные), на группы мышц туловища (спины, груди, живота, ягодиц) с использованием сопротивления собственного веса, гантелей, в различных исходных положениях - стоя, сидя, лежа.    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</w:t>
            </w:r>
          </w:p>
          <w:p w:rsidR="00F516DD" w:rsidRPr="00CF34EE" w:rsidRDefault="00F516DD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(февраль)</w:t>
            </w: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скоростно-силовых качеств. Различные виды прыжков со скакалкой с постепенным увеличением продолжи</w:t>
            </w:r>
            <w:r w:rsidRPr="00CF34EE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и скорости прыжков; Раз</w:t>
            </w:r>
            <w:r w:rsidRPr="00CF34EE">
              <w:rPr>
                <w:rFonts w:ascii="Times New Roman" w:hAnsi="Times New Roman" w:cs="Times New Roman"/>
                <w:sz w:val="24"/>
                <w:szCs w:val="24"/>
              </w:rPr>
              <w:softHyphen/>
              <w:t>личные эстафеты и игры с бегом и прыжками, используя скакалки и др. предметы.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74</w:t>
            </w:r>
          </w:p>
          <w:p w:rsidR="00C33A49" w:rsidRPr="00CF34EE" w:rsidRDefault="00C33A49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(март)</w:t>
            </w: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iCs/>
                <w:sz w:val="24"/>
                <w:szCs w:val="24"/>
              </w:rPr>
              <w:t>Движения руками со средней амплитудой</w:t>
            </w: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. Высокая гребля (</w:t>
            </w:r>
            <w:r w:rsidRPr="00CF34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upright</w:t>
            </w: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4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row</w:t>
            </w: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). Подъёмы рук в стороны (</w:t>
            </w:r>
            <w:r w:rsidRPr="00CF34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side</w:t>
            </w: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4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lateral</w:t>
            </w: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4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rises</w:t>
            </w: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). Подъёмы</w:t>
            </w:r>
            <w:r w:rsidRPr="00DA16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Pr="00DA16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вперед</w:t>
            </w:r>
            <w:r w:rsidRPr="00DA16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F34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front</w:t>
            </w:r>
            <w:r w:rsidRPr="00DA16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F34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shoulder</w:t>
            </w:r>
            <w:r w:rsidRPr="00DA16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F34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rises</w:t>
            </w:r>
            <w:r w:rsidRPr="00DA16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Плечевой</w:t>
            </w:r>
            <w:r w:rsidRPr="00DA16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удар</w:t>
            </w:r>
            <w:r w:rsidRPr="00DA16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F34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shoulder</w:t>
            </w:r>
            <w:r w:rsidRPr="00DA16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F34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punch</w:t>
            </w:r>
            <w:r w:rsidRPr="00DA16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Двойной боковой в сторону (</w:t>
            </w:r>
            <w:r w:rsidRPr="00CF34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double</w:t>
            </w: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4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side</w:t>
            </w: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4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out</w:t>
            </w: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) 6   Вперёд - в сторону (</w:t>
            </w:r>
            <w:r w:rsidRPr="00CF34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34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side</w:t>
            </w: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75</w:t>
            </w:r>
          </w:p>
          <w:p w:rsidR="00C33A49" w:rsidRPr="00CF34EE" w:rsidRDefault="00C33A49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(март)</w:t>
            </w:r>
          </w:p>
          <w:p w:rsidR="00C33A49" w:rsidRPr="00CF34EE" w:rsidRDefault="00C33A49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iCs/>
                <w:sz w:val="24"/>
                <w:szCs w:val="24"/>
              </w:rPr>
              <w:t>Движения рук с высокой амплитудой.</w:t>
            </w: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 Сгибание</w:t>
            </w:r>
            <w:r w:rsidRPr="00DA16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Pr="00DA16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Pr="00DA16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головой</w:t>
            </w:r>
            <w:r w:rsidRPr="00DA16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F34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alternating</w:t>
            </w:r>
            <w:r w:rsidRPr="00DA16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F34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overhead</w:t>
            </w:r>
            <w:r w:rsidRPr="00DA16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F34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press</w:t>
            </w:r>
            <w:r w:rsidRPr="00DA16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  <w:r w:rsidR="00A630F9">
              <w:rPr>
                <w:rFonts w:ascii="Times New Roman" w:hAnsi="Times New Roman" w:cs="Times New Roman"/>
                <w:sz w:val="24"/>
                <w:szCs w:val="24"/>
              </w:rPr>
              <w:t>Вперёд-</w:t>
            </w: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вверх (</w:t>
            </w:r>
            <w:r w:rsidRPr="00CF34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34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front</w:t>
            </w: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). Вверх</w:t>
            </w:r>
            <w:r w:rsidR="00A630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вниз</w:t>
            </w:r>
            <w:r w:rsidRPr="00CF34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(dice)</w:t>
            </w: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76</w:t>
            </w:r>
          </w:p>
          <w:p w:rsidR="00C33A49" w:rsidRPr="00CF34EE" w:rsidRDefault="00C33A49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(март)</w:t>
            </w: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Прыжки высокой амплитуды. Прыжок-группировка, Прыжок Казак, Прыжок Щучка.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77</w:t>
            </w:r>
          </w:p>
          <w:p w:rsidR="00C33A49" w:rsidRPr="00CF34EE" w:rsidRDefault="00C33A49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(март)</w:t>
            </w: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Прыжки высокой амплитуды</w:t>
            </w:r>
            <w:r w:rsidRPr="00CF34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Подбивной прыжок, прыжок с поворотом на 180°, 360° (</w:t>
            </w:r>
            <w:r w:rsidRPr="00CF34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</w:t>
            </w: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4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TURN</w:t>
            </w: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78</w:t>
            </w:r>
          </w:p>
          <w:p w:rsidR="00C33A49" w:rsidRPr="00CF34EE" w:rsidRDefault="00C33A49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(март)</w:t>
            </w: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Разучивание связки №1. Отработка отдельных элементов связки.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</w:t>
            </w:r>
          </w:p>
          <w:p w:rsidR="00C33A49" w:rsidRPr="00CF34EE" w:rsidRDefault="00C33A49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(март)</w:t>
            </w: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Разучивание связки №2. Отработка отдельных элементов связки.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  <w:p w:rsidR="00C33A49" w:rsidRPr="00CF34EE" w:rsidRDefault="00C33A49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(март)</w:t>
            </w: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Разучивание связки №3. Отработка отдельных элементов связки.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81</w:t>
            </w:r>
          </w:p>
          <w:p w:rsidR="00C33A49" w:rsidRPr="00CF34EE" w:rsidRDefault="00C33A49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(март)</w:t>
            </w: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Разучивание связки №4. Отработка отдельных элементов связки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82</w:t>
            </w:r>
          </w:p>
          <w:p w:rsidR="00C33A49" w:rsidRPr="00CF34EE" w:rsidRDefault="00C33A49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(март)</w:t>
            </w: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Сборка связок в комбинацию.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83</w:t>
            </w:r>
          </w:p>
          <w:p w:rsidR="00C33A49" w:rsidRPr="00CF34EE" w:rsidRDefault="00C33A49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(март)</w:t>
            </w: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ind w:left="20" w:right="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комбинации. </w:t>
            </w:r>
            <w:proofErr w:type="gramStart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Совершенствование  выполнение</w:t>
            </w:r>
            <w:proofErr w:type="gramEnd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 всех элементов комбинации. Отработка техники выполнения отдельных элементов комбинации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84</w:t>
            </w:r>
          </w:p>
          <w:p w:rsidR="00C33A49" w:rsidRPr="00CF34EE" w:rsidRDefault="00C33A49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(март)</w:t>
            </w: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Разновидности аэробики. </w:t>
            </w:r>
            <w:proofErr w:type="spellStart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Стретчинг</w:t>
            </w:r>
            <w:proofErr w:type="spellEnd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Калланетика</w:t>
            </w:r>
            <w:proofErr w:type="spellEnd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34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Разучивание статических упражнений, направленных на сокращение и растяжение мышц.</w:t>
            </w: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</w:t>
            </w:r>
            <w:r w:rsidRPr="00CF34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статических упражнений, направленных на сокращение и растяжение мышц.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  <w:p w:rsidR="00C33A49" w:rsidRPr="00CF34EE" w:rsidRDefault="00C33A49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(март)</w:t>
            </w: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Хип-хоп аэробика. </w:t>
            </w:r>
            <w:r w:rsidRPr="00CF34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Popping</w:t>
            </w: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proofErr w:type="spellStart"/>
            <w:r w:rsidRPr="00CF34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opping</w:t>
            </w:r>
            <w:proofErr w:type="spellEnd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, как один из стилей </w:t>
            </w:r>
            <w:proofErr w:type="spellStart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фанка</w:t>
            </w:r>
            <w:proofErr w:type="spellEnd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, подразумевает ритмичное сокращение всех основных групп мышц тела под музыку, создающее эффект вздрагивания. </w:t>
            </w:r>
            <w:r w:rsidRPr="00CF34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Waving</w:t>
            </w: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 (волны), </w:t>
            </w:r>
            <w:proofErr w:type="spellStart"/>
            <w:r w:rsidRPr="00CF34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Strobbing</w:t>
            </w:r>
            <w:proofErr w:type="spellEnd"/>
            <w:r w:rsidR="00DC2D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упражнения, </w:t>
            </w:r>
            <w:r w:rsidRPr="00CF34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Locking</w:t>
            </w: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34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Dimestop</w:t>
            </w:r>
            <w:proofErr w:type="spellEnd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 -специальные упражнения.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86</w:t>
            </w:r>
          </w:p>
          <w:p w:rsidR="00C33A49" w:rsidRPr="00CF34EE" w:rsidRDefault="00C33A49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(апрель)</w:t>
            </w: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Хип-хоп аэробика. </w:t>
            </w:r>
            <w:r w:rsidRPr="00CF34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Popping</w:t>
            </w: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proofErr w:type="spellStart"/>
            <w:r w:rsidRPr="00CF34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opping</w:t>
            </w:r>
            <w:proofErr w:type="spellEnd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, как один из стилей </w:t>
            </w:r>
            <w:proofErr w:type="spellStart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фанка</w:t>
            </w:r>
            <w:proofErr w:type="spellEnd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, подразумевает ритмичное сокращение всех основных групп мышц тела под музыку, создающее эффект вздрагивания. </w:t>
            </w:r>
            <w:r w:rsidRPr="00CF34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Waving</w:t>
            </w: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 (волны), </w:t>
            </w:r>
            <w:proofErr w:type="spellStart"/>
            <w:r w:rsidRPr="00CF34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Strobbing</w:t>
            </w:r>
            <w:proofErr w:type="spellEnd"/>
            <w:r w:rsidR="00DC2D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упражнения, </w:t>
            </w:r>
            <w:r w:rsidRPr="00CF34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Locking</w:t>
            </w: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34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Dimestop</w:t>
            </w:r>
            <w:proofErr w:type="spellEnd"/>
            <w:r w:rsidR="00DC2D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специальные упражнения.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87</w:t>
            </w:r>
          </w:p>
          <w:p w:rsidR="00ED1BAE" w:rsidRPr="00CF34EE" w:rsidRDefault="00ED1BAE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(апрель)</w:t>
            </w:r>
          </w:p>
          <w:p w:rsidR="00ED1BAE" w:rsidRPr="00CF34EE" w:rsidRDefault="00ED1BAE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Разновидности аэробики. Шейпинг.</w:t>
            </w:r>
            <w:r w:rsidRPr="00CF34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Изучение упражнений по шейпингу, выполняемых в спокойном темпе, с большой амплитудой, без больших отягощений, с большим количеством повторений.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88</w:t>
            </w:r>
          </w:p>
          <w:p w:rsidR="00ED1BAE" w:rsidRPr="00CF34EE" w:rsidRDefault="00ED1BAE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(апрель)</w:t>
            </w: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Разновидности аэробики. Шейпинг.</w:t>
            </w:r>
            <w:r w:rsidRPr="00CF34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Изучение упражнений по шейпингу, выполняемых в спокойном темпе, с большой амплитудой, без больших отягощений, с большим количеством повторений.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89</w:t>
            </w:r>
          </w:p>
          <w:p w:rsidR="00ED1BAE" w:rsidRPr="00CF34EE" w:rsidRDefault="00ED1BAE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(апрель)</w:t>
            </w: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Танцевальная аэробика на основе базовых танцевальных шагов.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</w:p>
          <w:p w:rsidR="00ED1BAE" w:rsidRPr="00CF34EE" w:rsidRDefault="00ED1BAE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(апрель)</w:t>
            </w: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Танцевальная аэробика на основе базовых танцевальных шагов.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91</w:t>
            </w:r>
          </w:p>
          <w:p w:rsidR="00ED1BAE" w:rsidRPr="00CF34EE" w:rsidRDefault="00ED1BAE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(апрель)</w:t>
            </w: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Танцевальная аэробика на основе базовых танцевальных шагов.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92</w:t>
            </w:r>
          </w:p>
          <w:p w:rsidR="00ED1BAE" w:rsidRPr="00CF34EE" w:rsidRDefault="00ED1BAE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(апрель)</w:t>
            </w:r>
          </w:p>
          <w:p w:rsidR="00ED1BAE" w:rsidRPr="00CF34EE" w:rsidRDefault="00ED1BAE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Танцевальная аэробика на основе базовых танцевальных шагов.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93</w:t>
            </w:r>
          </w:p>
          <w:p w:rsidR="00ED1BAE" w:rsidRPr="00CF34EE" w:rsidRDefault="00ED1BAE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(апрель)</w:t>
            </w: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Танцевальная аэробика на основе базовых танцевальных шагов.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94</w:t>
            </w:r>
          </w:p>
          <w:p w:rsidR="00ED1BAE" w:rsidRPr="00CF34EE" w:rsidRDefault="00ED1BAE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(апрель)</w:t>
            </w:r>
          </w:p>
          <w:p w:rsidR="00ED1BAE" w:rsidRPr="00CF34EE" w:rsidRDefault="00ED1BAE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Танцевальная аэробика на основе базовых танцевальных шагов.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95</w:t>
            </w:r>
          </w:p>
          <w:p w:rsidR="00ED1BAE" w:rsidRPr="00CF34EE" w:rsidRDefault="00ED1BAE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(апрель)</w:t>
            </w: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pStyle w:val="5"/>
              <w:numPr>
                <w:ilvl w:val="0"/>
                <w:numId w:val="0"/>
              </w:numPr>
              <w:spacing w:line="360" w:lineRule="auto"/>
              <w:ind w:left="1009" w:hanging="1009"/>
              <w:rPr>
                <w:sz w:val="24"/>
                <w:lang w:eastAsia="en-US"/>
              </w:rPr>
            </w:pPr>
            <w:r w:rsidRPr="00CF34EE">
              <w:rPr>
                <w:sz w:val="24"/>
              </w:rPr>
              <w:t>Танцевальная аэробика на основе базовых танцевальных шагов.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pStyle w:val="5"/>
              <w:spacing w:line="360" w:lineRule="auto"/>
              <w:jc w:val="center"/>
              <w:rPr>
                <w:bCs/>
                <w:sz w:val="24"/>
                <w:lang w:eastAsia="en-US"/>
              </w:rPr>
            </w:pPr>
            <w:r w:rsidRPr="00CF34EE">
              <w:rPr>
                <w:bCs/>
                <w:sz w:val="24"/>
                <w:lang w:eastAsia="en-US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pStyle w:val="5"/>
              <w:spacing w:line="360" w:lineRule="auto"/>
              <w:jc w:val="both"/>
              <w:rPr>
                <w:bCs/>
                <w:sz w:val="24"/>
                <w:lang w:eastAsia="en-US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96</w:t>
            </w:r>
          </w:p>
          <w:p w:rsidR="00ED1BAE" w:rsidRPr="00CF34EE" w:rsidRDefault="00ED1BAE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(апрель)</w:t>
            </w: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Диагностика физической подготовленности. Тестовые упражнения для определения физического развития и физической подготовленности.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97</w:t>
            </w:r>
          </w:p>
          <w:p w:rsidR="00ED1BAE" w:rsidRPr="00CF34EE" w:rsidRDefault="00ED1BAE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(апрель)</w:t>
            </w: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Двигательный режим. Формы индивидуальных занятий физическими упражнениями. Основы организации двигательного режима в течении дня, недели, месяца. Характеристика упражнений и подбор форм занятий в зависимости от индивидуальных  особенностей организма половой принадлежности, состояния самочувствия.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98</w:t>
            </w:r>
          </w:p>
          <w:p w:rsidR="00ED1BAE" w:rsidRPr="00CF34EE" w:rsidRDefault="00ED1BAE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(апрель)</w:t>
            </w: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Двигательный режим. Формы индивидуальных занятий физическими упражнениями. Основы организации двигательного режима в течении дня, недели, месяца. Характеристика упражнений и подбор форм занятий в зависимости от индивидуальных  особенностей организма половой принадлежности, состояния самочувствия.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  <w:p w:rsidR="00016E02" w:rsidRPr="00CF34EE" w:rsidRDefault="00016E0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(май)</w:t>
            </w: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за физическим развитием и физической подготовленностью. </w:t>
            </w:r>
            <w:proofErr w:type="gramStart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Самонаблюдение  за</w:t>
            </w:r>
            <w:proofErr w:type="gramEnd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индивидуальными показателями физической подготовленности (самостоятельное тестирование физических качеств). Дневник самоконтроля.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016E02" w:rsidRPr="00CF34EE" w:rsidRDefault="00016E0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(май)</w:t>
            </w: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за физическим развитием и физической подготовленностью. </w:t>
            </w:r>
            <w:proofErr w:type="gramStart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Самонаблюдение  за</w:t>
            </w:r>
            <w:proofErr w:type="gramEnd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индивидуальными показателями физической подготовленности (самостоятельное тестирование физических качеств). Дневник самоконтроля.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101</w:t>
            </w:r>
          </w:p>
          <w:p w:rsidR="00016E02" w:rsidRPr="00CF34EE" w:rsidRDefault="00016E0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(май)</w:t>
            </w: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План  самостоятельного</w:t>
            </w:r>
            <w:proofErr w:type="gramEnd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тренировочного занятия на неделю, месяц. Организация самостоятельных занятий   различными видами фитнес-аэробики</w:t>
            </w:r>
            <w:r w:rsidRPr="00CF34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их содержания по направленности и режиму нагрузки. Составление плана  </w:t>
            </w:r>
            <w:r w:rsidRPr="00CF3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самостоятельного тренировочного занятия на неделю, месяц с учетом развития и функционального состояния  своего организма.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102</w:t>
            </w:r>
          </w:p>
          <w:p w:rsidR="00016E02" w:rsidRPr="00CF34EE" w:rsidRDefault="00016E0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(май)</w:t>
            </w: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План  самостоятельного</w:t>
            </w:r>
            <w:proofErr w:type="gramEnd"/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тренировочного занятия на неделю, месяц. Организация самостоятельных занятий   различными видами фитнес-аэробики</w:t>
            </w:r>
            <w:r w:rsidRPr="00CF34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определение их содержания по направленности и режиму нагрузки. Составление плана  самостоятельного тренировочного занятия на неделю, месяц с учетом развития и функционального состояния  своего организма.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103</w:t>
            </w:r>
          </w:p>
          <w:p w:rsidR="00016E02" w:rsidRPr="00CF34EE" w:rsidRDefault="00041D01" w:rsidP="00041D01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(май)</w:t>
            </w: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индивидуальных  комплексов и комбинаций из изученных упражнений.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tabs>
                <w:tab w:val="left" w:pos="7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104</w:t>
            </w:r>
          </w:p>
          <w:p w:rsidR="00016E02" w:rsidRPr="00CF34EE" w:rsidRDefault="00016E0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(май)</w:t>
            </w: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индивидуальных  комплексов и комбинаций из изученных упражнений.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72" w:rsidRPr="00CF34EE" w:rsidTr="00041D01">
        <w:trPr>
          <w:trHeight w:val="1020"/>
        </w:trPr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105</w:t>
            </w:r>
          </w:p>
          <w:p w:rsidR="00016E02" w:rsidRPr="00CF34EE" w:rsidRDefault="00041D01" w:rsidP="00041D01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(май)</w:t>
            </w: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Выступления на соревнованиях и конкурсах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16E0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106</w:t>
            </w:r>
          </w:p>
          <w:p w:rsidR="00016E02" w:rsidRPr="00CF34EE" w:rsidRDefault="00016E02" w:rsidP="00041D01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(май)</w:t>
            </w: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Выступления на соревнованиях и конкурсах.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107</w:t>
            </w:r>
          </w:p>
          <w:p w:rsidR="00016E02" w:rsidRPr="00CF34EE" w:rsidRDefault="00016E0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(май)</w:t>
            </w: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Выступления на соревнованиях и конкурсах.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72" w:rsidRPr="00CF34EE" w:rsidTr="00377489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108</w:t>
            </w:r>
          </w:p>
          <w:p w:rsidR="00800D26" w:rsidRPr="00CF34EE" w:rsidRDefault="00800D26" w:rsidP="00CF34E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(май)</w:t>
            </w:r>
          </w:p>
        </w:tc>
        <w:tc>
          <w:tcPr>
            <w:tcW w:w="6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Выступления на соревнованиях и конкурсах.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2E48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64C72" w:rsidRPr="00CF34EE" w:rsidRDefault="00364C72" w:rsidP="00CF34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59A" w:rsidRDefault="0069059A" w:rsidP="00C23147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E93B1E" w:rsidRPr="00742A3C" w:rsidRDefault="00673342" w:rsidP="00C2314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2.2.</w:t>
      </w:r>
      <w:r w:rsidR="00460C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6025" w:rsidRPr="00742A3C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031340" w:rsidRPr="00742A3C" w:rsidRDefault="00031340" w:rsidP="00C23147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42A3C">
        <w:rPr>
          <w:rFonts w:ascii="Times New Roman" w:hAnsi="Times New Roman" w:cs="Times New Roman"/>
          <w:sz w:val="28"/>
          <w:szCs w:val="28"/>
        </w:rPr>
        <w:t>Занятия проводя</w:t>
      </w:r>
      <w:r w:rsidR="0070031A" w:rsidRPr="00742A3C">
        <w:rPr>
          <w:rFonts w:ascii="Times New Roman" w:hAnsi="Times New Roman" w:cs="Times New Roman"/>
          <w:sz w:val="28"/>
          <w:szCs w:val="28"/>
        </w:rPr>
        <w:t>тся в специально оборудованном</w:t>
      </w:r>
      <w:r w:rsidR="004C42A8">
        <w:rPr>
          <w:rFonts w:ascii="Times New Roman" w:hAnsi="Times New Roman" w:cs="Times New Roman"/>
          <w:sz w:val="28"/>
          <w:szCs w:val="28"/>
        </w:rPr>
        <w:t xml:space="preserve"> спортивном </w:t>
      </w:r>
      <w:r w:rsidRPr="00742A3C">
        <w:rPr>
          <w:rFonts w:ascii="Times New Roman" w:hAnsi="Times New Roman" w:cs="Times New Roman"/>
          <w:sz w:val="28"/>
          <w:szCs w:val="28"/>
        </w:rPr>
        <w:t>зале. Для занятий необходимо следующее оборудование:</w:t>
      </w:r>
    </w:p>
    <w:p w:rsidR="00586903" w:rsidRPr="007977C4" w:rsidRDefault="00031340" w:rsidP="00CF34EE">
      <w:pPr>
        <w:pStyle w:val="a5"/>
        <w:numPr>
          <w:ilvl w:val="0"/>
          <w:numId w:val="5"/>
        </w:numPr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7977C4">
        <w:rPr>
          <w:rFonts w:ascii="Times New Roman" w:hAnsi="Times New Roman" w:cs="Times New Roman"/>
          <w:sz w:val="28"/>
          <w:szCs w:val="28"/>
        </w:rPr>
        <w:t>хореографические станки;</w:t>
      </w:r>
    </w:p>
    <w:p w:rsidR="00031340" w:rsidRPr="007F778A" w:rsidRDefault="00031340" w:rsidP="00CF34EE">
      <w:pPr>
        <w:pStyle w:val="a5"/>
        <w:numPr>
          <w:ilvl w:val="0"/>
          <w:numId w:val="5"/>
        </w:numPr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7F778A">
        <w:rPr>
          <w:rFonts w:ascii="Times New Roman" w:hAnsi="Times New Roman" w:cs="Times New Roman"/>
          <w:sz w:val="28"/>
          <w:szCs w:val="28"/>
        </w:rPr>
        <w:t>зеркала;</w:t>
      </w:r>
      <w:r w:rsidRPr="007F778A">
        <w:rPr>
          <w:rFonts w:ascii="Times New Roman" w:hAnsi="Times New Roman" w:cs="Times New Roman"/>
          <w:sz w:val="28"/>
          <w:szCs w:val="28"/>
        </w:rPr>
        <w:tab/>
      </w:r>
    </w:p>
    <w:p w:rsidR="00031340" w:rsidRPr="007F778A" w:rsidRDefault="007977C4" w:rsidP="00CF34EE">
      <w:pPr>
        <w:pStyle w:val="a5"/>
        <w:numPr>
          <w:ilvl w:val="0"/>
          <w:numId w:val="5"/>
        </w:numPr>
        <w:tabs>
          <w:tab w:val="left" w:pos="0"/>
        </w:tabs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7F778A">
        <w:rPr>
          <w:rFonts w:ascii="Times New Roman" w:hAnsi="Times New Roman" w:cs="Times New Roman"/>
          <w:sz w:val="28"/>
          <w:szCs w:val="28"/>
        </w:rPr>
        <w:t>гимнастические маты;</w:t>
      </w:r>
    </w:p>
    <w:p w:rsidR="00031340" w:rsidRPr="007F778A" w:rsidRDefault="007977C4" w:rsidP="00CF34EE">
      <w:pPr>
        <w:pStyle w:val="a5"/>
        <w:numPr>
          <w:ilvl w:val="0"/>
          <w:numId w:val="5"/>
        </w:numPr>
        <w:tabs>
          <w:tab w:val="left" w:pos="0"/>
        </w:tabs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7F778A">
        <w:rPr>
          <w:rFonts w:ascii="Times New Roman" w:hAnsi="Times New Roman" w:cs="Times New Roman"/>
          <w:sz w:val="28"/>
          <w:szCs w:val="28"/>
        </w:rPr>
        <w:t xml:space="preserve">спортивный </w:t>
      </w:r>
      <w:proofErr w:type="gramStart"/>
      <w:r w:rsidRPr="007F778A">
        <w:rPr>
          <w:rFonts w:ascii="Times New Roman" w:hAnsi="Times New Roman" w:cs="Times New Roman"/>
          <w:sz w:val="28"/>
          <w:szCs w:val="28"/>
        </w:rPr>
        <w:t xml:space="preserve">инвентарь </w:t>
      </w:r>
      <w:r w:rsidR="00031340" w:rsidRPr="007F778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031340" w:rsidRPr="007F778A">
        <w:rPr>
          <w:rFonts w:ascii="Times New Roman" w:hAnsi="Times New Roman" w:cs="Times New Roman"/>
          <w:sz w:val="28"/>
          <w:szCs w:val="28"/>
        </w:rPr>
        <w:t>скакалки, гимнастические палки, мячи, обручи и т.д.);</w:t>
      </w:r>
    </w:p>
    <w:p w:rsidR="00031340" w:rsidRPr="007F778A" w:rsidRDefault="00031340" w:rsidP="00CF34EE">
      <w:pPr>
        <w:pStyle w:val="a5"/>
        <w:numPr>
          <w:ilvl w:val="0"/>
          <w:numId w:val="5"/>
        </w:numPr>
        <w:tabs>
          <w:tab w:val="left" w:pos="0"/>
        </w:tabs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7F778A">
        <w:rPr>
          <w:rFonts w:ascii="Times New Roman" w:hAnsi="Times New Roman" w:cs="Times New Roman"/>
          <w:sz w:val="28"/>
          <w:szCs w:val="28"/>
        </w:rPr>
        <w:t>костюмы (</w:t>
      </w:r>
      <w:proofErr w:type="spellStart"/>
      <w:r w:rsidRPr="007F778A">
        <w:rPr>
          <w:rFonts w:ascii="Times New Roman" w:hAnsi="Times New Roman" w:cs="Times New Roman"/>
          <w:sz w:val="28"/>
          <w:szCs w:val="28"/>
        </w:rPr>
        <w:t>эстрадно</w:t>
      </w:r>
      <w:proofErr w:type="spellEnd"/>
      <w:r w:rsidRPr="007F778A">
        <w:rPr>
          <w:rFonts w:ascii="Times New Roman" w:hAnsi="Times New Roman" w:cs="Times New Roman"/>
          <w:sz w:val="28"/>
          <w:szCs w:val="28"/>
        </w:rPr>
        <w:t xml:space="preserve">-спортивные). </w:t>
      </w:r>
    </w:p>
    <w:p w:rsidR="00FD56DC" w:rsidRDefault="00FD56DC" w:rsidP="00CF3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FD56DC">
        <w:rPr>
          <w:rFonts w:ascii="Times New Roman" w:hAnsi="Times New Roman" w:cs="Times New Roman"/>
          <w:sz w:val="28"/>
          <w:szCs w:val="28"/>
        </w:rPr>
        <w:t>еречень технических средств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D56DC" w:rsidRPr="003674D0" w:rsidRDefault="003674D0" w:rsidP="00CF34EE">
      <w:pPr>
        <w:pStyle w:val="a5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компьютер;</w:t>
      </w:r>
    </w:p>
    <w:p w:rsidR="00A85CB5" w:rsidRPr="003674D0" w:rsidRDefault="00FD56DC" w:rsidP="00CF34EE">
      <w:pPr>
        <w:pStyle w:val="a5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3674D0">
        <w:rPr>
          <w:rFonts w:ascii="Times New Roman" w:hAnsi="Times New Roman" w:cs="Times New Roman"/>
          <w:sz w:val="28"/>
          <w:szCs w:val="28"/>
        </w:rPr>
        <w:t>мультимедиа</w:t>
      </w:r>
      <w:r w:rsidR="003674D0">
        <w:rPr>
          <w:rFonts w:ascii="Times New Roman" w:hAnsi="Times New Roman" w:cs="Times New Roman"/>
          <w:sz w:val="28"/>
          <w:szCs w:val="28"/>
        </w:rPr>
        <w:t>-проекторы;</w:t>
      </w:r>
      <w:r w:rsidR="00A85CB5" w:rsidRPr="003674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6DC" w:rsidRDefault="00FD56DC" w:rsidP="00CF34EE">
      <w:pPr>
        <w:pStyle w:val="a5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3674D0">
        <w:rPr>
          <w:rFonts w:ascii="Times New Roman" w:hAnsi="Times New Roman" w:cs="Times New Roman"/>
          <w:sz w:val="28"/>
          <w:szCs w:val="28"/>
        </w:rPr>
        <w:t>музыкальный центр</w:t>
      </w:r>
      <w:r w:rsidR="003674D0">
        <w:rPr>
          <w:rFonts w:ascii="Times New Roman" w:hAnsi="Times New Roman" w:cs="Times New Roman"/>
          <w:sz w:val="28"/>
          <w:szCs w:val="28"/>
        </w:rPr>
        <w:t>.</w:t>
      </w:r>
    </w:p>
    <w:p w:rsidR="001C7FF8" w:rsidRPr="001C7FF8" w:rsidRDefault="001C7FF8" w:rsidP="00CF3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1C7FF8">
        <w:rPr>
          <w:rFonts w:ascii="Times New Roman" w:hAnsi="Times New Roman" w:cs="Times New Roman"/>
          <w:sz w:val="28"/>
          <w:szCs w:val="28"/>
        </w:rPr>
        <w:t>ллюстративный и демонстрационный материал:</w:t>
      </w:r>
    </w:p>
    <w:p w:rsidR="001C7FF8" w:rsidRPr="001C7FF8" w:rsidRDefault="001C7FF8" w:rsidP="00CF34EE">
      <w:pPr>
        <w:pStyle w:val="a5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1C7FF8">
        <w:rPr>
          <w:rFonts w:ascii="Times New Roman" w:hAnsi="Times New Roman" w:cs="Times New Roman"/>
          <w:sz w:val="28"/>
          <w:szCs w:val="28"/>
        </w:rPr>
        <w:t>иллюстрации с изображением ведущих танцовщиков;</w:t>
      </w:r>
    </w:p>
    <w:p w:rsidR="001C7FF8" w:rsidRPr="006F3085" w:rsidRDefault="001C7FF8" w:rsidP="00CF34EE">
      <w:pPr>
        <w:pStyle w:val="a5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F3085">
        <w:rPr>
          <w:rFonts w:ascii="Times New Roman" w:hAnsi="Times New Roman" w:cs="Times New Roman"/>
          <w:sz w:val="28"/>
          <w:szCs w:val="28"/>
        </w:rPr>
        <w:t>иллюстрации с изображением танцевальных костюмов;</w:t>
      </w:r>
    </w:p>
    <w:p w:rsidR="001C7FF8" w:rsidRPr="006F3085" w:rsidRDefault="001C7FF8" w:rsidP="00CF34EE">
      <w:pPr>
        <w:pStyle w:val="a5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F3085">
        <w:rPr>
          <w:rFonts w:ascii="Times New Roman" w:hAnsi="Times New Roman" w:cs="Times New Roman"/>
          <w:sz w:val="28"/>
          <w:szCs w:val="28"/>
        </w:rPr>
        <w:t>фото</w:t>
      </w:r>
      <w:r w:rsidR="006F3085">
        <w:rPr>
          <w:rFonts w:ascii="Times New Roman" w:hAnsi="Times New Roman" w:cs="Times New Roman"/>
          <w:sz w:val="28"/>
          <w:szCs w:val="28"/>
        </w:rPr>
        <w:t>графии танцевальных коллективов.</w:t>
      </w:r>
    </w:p>
    <w:p w:rsidR="001C7FF8" w:rsidRPr="001C7FF8" w:rsidRDefault="006F3085" w:rsidP="00CF3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1C7FF8" w:rsidRPr="001C7FF8">
        <w:rPr>
          <w:rFonts w:ascii="Times New Roman" w:hAnsi="Times New Roman" w:cs="Times New Roman"/>
          <w:sz w:val="28"/>
          <w:szCs w:val="28"/>
        </w:rPr>
        <w:t xml:space="preserve">аздаточный материал: </w:t>
      </w:r>
    </w:p>
    <w:p w:rsidR="001C7FF8" w:rsidRPr="007959B4" w:rsidRDefault="001C7FF8" w:rsidP="00CF34EE">
      <w:pPr>
        <w:pStyle w:val="a5"/>
        <w:numPr>
          <w:ilvl w:val="0"/>
          <w:numId w:val="1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959B4">
        <w:rPr>
          <w:rFonts w:ascii="Times New Roman" w:hAnsi="Times New Roman" w:cs="Times New Roman"/>
          <w:sz w:val="28"/>
          <w:szCs w:val="28"/>
        </w:rPr>
        <w:t xml:space="preserve">карточки для творческих заданий; </w:t>
      </w:r>
    </w:p>
    <w:p w:rsidR="007959B4" w:rsidRDefault="001C7FF8" w:rsidP="00CF34EE">
      <w:pPr>
        <w:pStyle w:val="a5"/>
        <w:numPr>
          <w:ilvl w:val="0"/>
          <w:numId w:val="1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959B4">
        <w:rPr>
          <w:rFonts w:ascii="Times New Roman" w:hAnsi="Times New Roman" w:cs="Times New Roman"/>
          <w:sz w:val="28"/>
          <w:szCs w:val="28"/>
        </w:rPr>
        <w:t>рекви</w:t>
      </w:r>
      <w:r w:rsidR="007959B4">
        <w:rPr>
          <w:rFonts w:ascii="Times New Roman" w:hAnsi="Times New Roman" w:cs="Times New Roman"/>
          <w:sz w:val="28"/>
          <w:szCs w:val="28"/>
        </w:rPr>
        <w:t>зит для танцевальных постановок.</w:t>
      </w:r>
    </w:p>
    <w:p w:rsidR="007A4B56" w:rsidRPr="007959B4" w:rsidRDefault="007959B4" w:rsidP="00CF3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1C7FF8" w:rsidRPr="007959B4">
        <w:rPr>
          <w:rFonts w:ascii="Times New Roman" w:hAnsi="Times New Roman" w:cs="Times New Roman"/>
          <w:sz w:val="28"/>
          <w:szCs w:val="28"/>
        </w:rPr>
        <w:t>атериалы для проверки освоения программы:</w:t>
      </w:r>
    </w:p>
    <w:p w:rsidR="001C7FF8" w:rsidRPr="00FE2839" w:rsidRDefault="001C7FF8" w:rsidP="00CF34EE">
      <w:pPr>
        <w:pStyle w:val="a5"/>
        <w:numPr>
          <w:ilvl w:val="0"/>
          <w:numId w:val="1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E2839">
        <w:rPr>
          <w:rFonts w:ascii="Times New Roman" w:hAnsi="Times New Roman" w:cs="Times New Roman"/>
          <w:sz w:val="28"/>
          <w:szCs w:val="28"/>
        </w:rPr>
        <w:t>тестирование;</w:t>
      </w:r>
    </w:p>
    <w:p w:rsidR="001C7FF8" w:rsidRPr="00FE2839" w:rsidRDefault="001C7FF8" w:rsidP="00CF34EE">
      <w:pPr>
        <w:pStyle w:val="a5"/>
        <w:numPr>
          <w:ilvl w:val="0"/>
          <w:numId w:val="1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E2839">
        <w:rPr>
          <w:rFonts w:ascii="Times New Roman" w:hAnsi="Times New Roman" w:cs="Times New Roman"/>
          <w:sz w:val="28"/>
          <w:szCs w:val="28"/>
        </w:rPr>
        <w:t>опросные листы;</w:t>
      </w:r>
    </w:p>
    <w:p w:rsidR="001C7FF8" w:rsidRPr="00FE2839" w:rsidRDefault="001C7FF8" w:rsidP="00CF34EE">
      <w:pPr>
        <w:pStyle w:val="a5"/>
        <w:numPr>
          <w:ilvl w:val="0"/>
          <w:numId w:val="1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E2839">
        <w:rPr>
          <w:rFonts w:ascii="Times New Roman" w:hAnsi="Times New Roman" w:cs="Times New Roman"/>
          <w:sz w:val="28"/>
          <w:szCs w:val="28"/>
        </w:rPr>
        <w:t>отчеты коллектива</w:t>
      </w:r>
      <w:r w:rsidR="00FE2839">
        <w:rPr>
          <w:rFonts w:ascii="Times New Roman" w:hAnsi="Times New Roman" w:cs="Times New Roman"/>
          <w:sz w:val="28"/>
          <w:szCs w:val="28"/>
        </w:rPr>
        <w:t>.</w:t>
      </w:r>
    </w:p>
    <w:p w:rsidR="00364C72" w:rsidRDefault="007977C4" w:rsidP="00CF3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A3C">
        <w:rPr>
          <w:rFonts w:ascii="Times New Roman" w:hAnsi="Times New Roman" w:cs="Times New Roman"/>
          <w:sz w:val="28"/>
          <w:szCs w:val="28"/>
        </w:rPr>
        <w:t xml:space="preserve">На занятиях учащиеся должны быть в спортивной форме, из </w:t>
      </w:r>
      <w:proofErr w:type="gramStart"/>
      <w:r w:rsidRPr="00742A3C">
        <w:rPr>
          <w:rFonts w:ascii="Times New Roman" w:hAnsi="Times New Roman" w:cs="Times New Roman"/>
          <w:sz w:val="28"/>
          <w:szCs w:val="28"/>
        </w:rPr>
        <w:t>обуви  предпочтительнее</w:t>
      </w:r>
      <w:proofErr w:type="gramEnd"/>
      <w:r w:rsidRPr="00742A3C">
        <w:rPr>
          <w:rFonts w:ascii="Times New Roman" w:hAnsi="Times New Roman" w:cs="Times New Roman"/>
          <w:sz w:val="28"/>
          <w:szCs w:val="28"/>
        </w:rPr>
        <w:t xml:space="preserve"> кроссовки.</w:t>
      </w:r>
    </w:p>
    <w:p w:rsidR="00364C72" w:rsidRDefault="00364C72" w:rsidP="00CF34E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Pr="00742A3C">
        <w:rPr>
          <w:rFonts w:ascii="Times New Roman" w:hAnsi="Times New Roman" w:cs="Times New Roman"/>
          <w:b/>
          <w:sz w:val="28"/>
          <w:szCs w:val="28"/>
        </w:rPr>
        <w:t xml:space="preserve"> Формы контроля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64C72" w:rsidRPr="00742A3C" w:rsidRDefault="00364C72" w:rsidP="00CF34E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Оценочные материалы</w:t>
      </w:r>
    </w:p>
    <w:p w:rsidR="00364C72" w:rsidRPr="00742A3C" w:rsidRDefault="00364C72" w:rsidP="00CF34EE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2A3C">
        <w:rPr>
          <w:rFonts w:ascii="Times New Roman" w:hAnsi="Times New Roman" w:cs="Times New Roman"/>
          <w:sz w:val="28"/>
          <w:szCs w:val="28"/>
        </w:rPr>
        <w:t xml:space="preserve">       </w:t>
      </w:r>
      <w:r w:rsidRPr="006C64C3">
        <w:rPr>
          <w:rFonts w:ascii="Times New Roman" w:hAnsi="Times New Roman" w:cs="Times New Roman"/>
          <w:i/>
          <w:sz w:val="28"/>
          <w:szCs w:val="28"/>
        </w:rPr>
        <w:t>Текущий контроль</w:t>
      </w:r>
      <w:r w:rsidRPr="00742A3C">
        <w:rPr>
          <w:rFonts w:ascii="Times New Roman" w:hAnsi="Times New Roman" w:cs="Times New Roman"/>
          <w:sz w:val="28"/>
          <w:szCs w:val="28"/>
        </w:rPr>
        <w:t xml:space="preserve"> успеваемости может проводиться: на каждом занятии методом наблюдения в процессе выполнения учащимися заданий, данных педагогом на занятии; по окончании изучения раздела или темы в формах, определяемых ДОП - </w:t>
      </w:r>
      <w:proofErr w:type="gramStart"/>
      <w:r w:rsidRPr="00742A3C">
        <w:rPr>
          <w:rFonts w:ascii="Times New Roman" w:hAnsi="Times New Roman" w:cs="Times New Roman"/>
          <w:sz w:val="28"/>
          <w:szCs w:val="28"/>
        </w:rPr>
        <w:t>ДОП;  после</w:t>
      </w:r>
      <w:proofErr w:type="gramEnd"/>
      <w:r w:rsidRPr="00742A3C">
        <w:rPr>
          <w:rFonts w:ascii="Times New Roman" w:hAnsi="Times New Roman" w:cs="Times New Roman"/>
          <w:sz w:val="28"/>
          <w:szCs w:val="28"/>
        </w:rPr>
        <w:t xml:space="preserve"> проведения самостоятельной работы учащихся. Формами контроля могут быть тесты, творческие и контрольные задания, анкетирование, игры, конкурсы, викторины, отчетные концерты, соревнования.   </w:t>
      </w:r>
    </w:p>
    <w:p w:rsidR="00364C72" w:rsidRPr="00742A3C" w:rsidRDefault="00364C72" w:rsidP="00CF3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A3C">
        <w:rPr>
          <w:rFonts w:ascii="Times New Roman" w:hAnsi="Times New Roman" w:cs="Times New Roman"/>
          <w:sz w:val="28"/>
          <w:szCs w:val="28"/>
        </w:rPr>
        <w:t xml:space="preserve">Фиксация результатов текущего контроля осуществляется педагогом дополнительного образования самостоятельно в Протоколе текущего контроля </w:t>
      </w:r>
      <w:r w:rsidRPr="00742A3C">
        <w:rPr>
          <w:rFonts w:ascii="Times New Roman" w:hAnsi="Times New Roman" w:cs="Times New Roman"/>
          <w:sz w:val="28"/>
          <w:szCs w:val="28"/>
        </w:rPr>
        <w:lastRenderedPageBreak/>
        <w:t>по дополнительной</w:t>
      </w:r>
      <w:r w:rsidR="00C23147">
        <w:rPr>
          <w:rFonts w:ascii="Times New Roman" w:hAnsi="Times New Roman" w:cs="Times New Roman"/>
          <w:sz w:val="28"/>
          <w:szCs w:val="28"/>
        </w:rPr>
        <w:t xml:space="preserve"> общеобразовательной программе</w:t>
      </w:r>
      <w:r w:rsidRPr="00742A3C">
        <w:rPr>
          <w:rFonts w:ascii="Times New Roman" w:hAnsi="Times New Roman" w:cs="Times New Roman"/>
          <w:sz w:val="28"/>
          <w:szCs w:val="28"/>
        </w:rPr>
        <w:t>-  дополнительной общеразвивающей программе.</w:t>
      </w:r>
    </w:p>
    <w:p w:rsidR="00364C72" w:rsidRPr="00A86AAA" w:rsidRDefault="00364C72" w:rsidP="004906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2A3C">
        <w:rPr>
          <w:rFonts w:ascii="Times New Roman" w:hAnsi="Times New Roman" w:cs="Times New Roman"/>
          <w:sz w:val="28"/>
          <w:szCs w:val="28"/>
        </w:rPr>
        <w:t xml:space="preserve">       </w:t>
      </w:r>
      <w:r w:rsidRPr="006C64C3">
        <w:rPr>
          <w:rFonts w:ascii="Times New Roman" w:hAnsi="Times New Roman" w:cs="Times New Roman"/>
          <w:i/>
          <w:sz w:val="28"/>
          <w:szCs w:val="28"/>
        </w:rPr>
        <w:t>Промежуточная аттестация</w:t>
      </w:r>
      <w:r w:rsidRPr="00742A3C">
        <w:rPr>
          <w:rFonts w:ascii="Times New Roman" w:hAnsi="Times New Roman" w:cs="Times New Roman"/>
          <w:sz w:val="28"/>
          <w:szCs w:val="28"/>
        </w:rPr>
        <w:t xml:space="preserve"> учащихся проводи</w:t>
      </w:r>
      <w:r>
        <w:rPr>
          <w:rFonts w:ascii="Times New Roman" w:hAnsi="Times New Roman" w:cs="Times New Roman"/>
          <w:sz w:val="28"/>
          <w:szCs w:val="28"/>
        </w:rPr>
        <w:t xml:space="preserve">тся по завершению </w:t>
      </w:r>
      <w:r w:rsidRPr="00742A3C">
        <w:rPr>
          <w:rFonts w:ascii="Times New Roman" w:hAnsi="Times New Roman" w:cs="Times New Roman"/>
          <w:sz w:val="28"/>
          <w:szCs w:val="28"/>
        </w:rPr>
        <w:t>года обучения. Промежуточная аттестация проводится один раз в конце учебного года. Может осуществляться в форме зачета, тестовых задан</w:t>
      </w:r>
      <w:r w:rsidR="00490631">
        <w:rPr>
          <w:rFonts w:ascii="Times New Roman" w:hAnsi="Times New Roman" w:cs="Times New Roman"/>
          <w:sz w:val="28"/>
          <w:szCs w:val="28"/>
        </w:rPr>
        <w:t>ий, концертного прослушивания,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A3C">
        <w:rPr>
          <w:rFonts w:ascii="Times New Roman" w:hAnsi="Times New Roman" w:cs="Times New Roman"/>
          <w:sz w:val="28"/>
          <w:szCs w:val="28"/>
        </w:rPr>
        <w:t>защиты творческих работ и проектов, конкурса. В зачет аттестации входит участие и призовые места в концертах, конкурсах</w:t>
      </w:r>
      <w:r>
        <w:rPr>
          <w:rFonts w:ascii="Times New Roman" w:hAnsi="Times New Roman" w:cs="Times New Roman"/>
          <w:sz w:val="28"/>
          <w:szCs w:val="28"/>
        </w:rPr>
        <w:t xml:space="preserve"> различного уровня.</w:t>
      </w:r>
      <w:r w:rsidR="00DD7C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C72" w:rsidRDefault="00364C72" w:rsidP="00CF34EE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1984"/>
        <w:gridCol w:w="1559"/>
        <w:gridCol w:w="2092"/>
      </w:tblGrid>
      <w:tr w:rsidR="00364C72" w:rsidRPr="00CF34EE" w:rsidTr="00377489">
        <w:tc>
          <w:tcPr>
            <w:tcW w:w="1384" w:type="dxa"/>
          </w:tcPr>
          <w:p w:rsidR="00364C72" w:rsidRPr="00CF34EE" w:rsidRDefault="00364C72" w:rsidP="00CF34EE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552" w:type="dxa"/>
          </w:tcPr>
          <w:p w:rsidR="00364C72" w:rsidRPr="00CF34EE" w:rsidRDefault="00364C72" w:rsidP="00CF34EE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984" w:type="dxa"/>
          </w:tcPr>
          <w:p w:rsidR="00364C72" w:rsidRPr="00CF34EE" w:rsidRDefault="00364C72" w:rsidP="00CF34EE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</w:tcPr>
          <w:p w:rsidR="00364C72" w:rsidRPr="00CF34EE" w:rsidRDefault="00364C72" w:rsidP="00CF34EE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2092" w:type="dxa"/>
          </w:tcPr>
          <w:p w:rsidR="00364C72" w:rsidRPr="00CF34EE" w:rsidRDefault="00364C72" w:rsidP="00CF34EE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4EE">
              <w:rPr>
                <w:rFonts w:ascii="Times New Roman" w:hAnsi="Times New Roman"/>
                <w:sz w:val="24"/>
                <w:szCs w:val="24"/>
              </w:rPr>
              <w:t>КИМы</w:t>
            </w:r>
            <w:proofErr w:type="spellEnd"/>
            <w:r w:rsidRPr="00CF34EE">
              <w:rPr>
                <w:rFonts w:ascii="Times New Roman" w:hAnsi="Times New Roman"/>
                <w:sz w:val="24"/>
                <w:szCs w:val="24"/>
              </w:rPr>
              <w:t>, (Приложения)</w:t>
            </w:r>
          </w:p>
        </w:tc>
      </w:tr>
      <w:tr w:rsidR="00364C72" w:rsidRPr="00CF34EE" w:rsidTr="00377489">
        <w:tc>
          <w:tcPr>
            <w:tcW w:w="1384" w:type="dxa"/>
          </w:tcPr>
          <w:p w:rsidR="00364C72" w:rsidRPr="00CF34EE" w:rsidRDefault="00364C72" w:rsidP="00CF34EE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364C72" w:rsidRPr="00CF34EE" w:rsidRDefault="00364C72" w:rsidP="00CF34EE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(ноябрь)</w:t>
            </w:r>
          </w:p>
        </w:tc>
        <w:tc>
          <w:tcPr>
            <w:tcW w:w="2552" w:type="dxa"/>
          </w:tcPr>
          <w:p w:rsidR="00364C72" w:rsidRPr="00CF34EE" w:rsidRDefault="00364C72" w:rsidP="00CF34E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 xml:space="preserve">Выявить уровень умения выполнять комплекс упражнений самостоятельно составленный. </w:t>
            </w:r>
          </w:p>
        </w:tc>
        <w:tc>
          <w:tcPr>
            <w:tcW w:w="1984" w:type="dxa"/>
          </w:tcPr>
          <w:p w:rsidR="00364C72" w:rsidRPr="00CF34EE" w:rsidRDefault="00364C72" w:rsidP="00CF34EE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составить  комплекс упражнений из видов фитнес-аэробики.</w:t>
            </w:r>
          </w:p>
        </w:tc>
        <w:tc>
          <w:tcPr>
            <w:tcW w:w="1559" w:type="dxa"/>
          </w:tcPr>
          <w:p w:rsidR="00364C72" w:rsidRPr="00CF34EE" w:rsidRDefault="00364C72" w:rsidP="00CF34EE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 танцевальный комплекс.</w:t>
            </w:r>
          </w:p>
        </w:tc>
        <w:tc>
          <w:tcPr>
            <w:tcW w:w="2092" w:type="dxa"/>
          </w:tcPr>
          <w:p w:rsidR="00364C72" w:rsidRPr="00CF34EE" w:rsidRDefault="001C4E94" w:rsidP="00CF34EE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364C72" w:rsidRPr="00CF34EE" w:rsidTr="00377489">
        <w:tc>
          <w:tcPr>
            <w:tcW w:w="1384" w:type="dxa"/>
          </w:tcPr>
          <w:p w:rsidR="00364C72" w:rsidRPr="00CF34EE" w:rsidRDefault="00364C72" w:rsidP="00CF34EE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  <w:p w:rsidR="00364C72" w:rsidRPr="00CF34EE" w:rsidRDefault="00364C72" w:rsidP="00CF34EE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(май)</w:t>
            </w:r>
          </w:p>
        </w:tc>
        <w:tc>
          <w:tcPr>
            <w:tcW w:w="2552" w:type="dxa"/>
          </w:tcPr>
          <w:p w:rsidR="00364C72" w:rsidRPr="00CF34EE" w:rsidRDefault="00364C72" w:rsidP="00CF34E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Выявить уровень развития внимания, чувства ритма, пластичности, музыкальности, артистичности, эмоциональности в работе над образом. Выявить качества выполнения техники танцевальных движений.</w:t>
            </w:r>
          </w:p>
        </w:tc>
        <w:tc>
          <w:tcPr>
            <w:tcW w:w="1984" w:type="dxa"/>
          </w:tcPr>
          <w:p w:rsidR="00364C72" w:rsidRPr="00CF34EE" w:rsidRDefault="00364C72" w:rsidP="00CF34E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Выполнение танцевального комплекса с комментарием и анализом своего выполнения и выполнения других участников игры.</w:t>
            </w:r>
          </w:p>
          <w:p w:rsidR="00364C72" w:rsidRPr="00CF34EE" w:rsidRDefault="00364C72" w:rsidP="00CF34EE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4C72" w:rsidRPr="00CF34EE" w:rsidRDefault="00364C72" w:rsidP="00CF34EE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 танцевальный комплекс. Участие в соревнованиях.</w:t>
            </w:r>
          </w:p>
        </w:tc>
        <w:tc>
          <w:tcPr>
            <w:tcW w:w="2092" w:type="dxa"/>
          </w:tcPr>
          <w:p w:rsidR="00364C72" w:rsidRPr="00CF34EE" w:rsidRDefault="001C4E94" w:rsidP="00CF34EE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EE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</w:tbl>
    <w:p w:rsidR="00364C72" w:rsidRDefault="00364C72" w:rsidP="00CF34EE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4C72" w:rsidRPr="00F65EF6" w:rsidRDefault="00364C72" w:rsidP="00CF34EE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</w:t>
      </w:r>
      <w:r w:rsidRPr="00F65EF6">
        <w:rPr>
          <w:rFonts w:ascii="Times New Roman" w:eastAsiaTheme="minorHAnsi" w:hAnsi="Times New Roman" w:cs="Times New Roman"/>
          <w:sz w:val="28"/>
          <w:szCs w:val="28"/>
        </w:rPr>
        <w:t xml:space="preserve">Методическая работа по подбору музыкального </w:t>
      </w:r>
      <w:proofErr w:type="gramStart"/>
      <w:r w:rsidRPr="00F65EF6">
        <w:rPr>
          <w:rFonts w:ascii="Times New Roman" w:eastAsiaTheme="minorHAnsi" w:hAnsi="Times New Roman" w:cs="Times New Roman"/>
          <w:sz w:val="28"/>
          <w:szCs w:val="28"/>
        </w:rPr>
        <w:t>репертуара  в</w:t>
      </w:r>
      <w:proofErr w:type="gramEnd"/>
      <w:r w:rsidRPr="00F65EF6">
        <w:rPr>
          <w:rFonts w:ascii="Times New Roman" w:eastAsiaTheme="minorHAnsi" w:hAnsi="Times New Roman" w:cs="Times New Roman"/>
          <w:sz w:val="28"/>
          <w:szCs w:val="28"/>
        </w:rPr>
        <w:t xml:space="preserve"> основном приходится на каникулярное время, поэтому:</w:t>
      </w:r>
    </w:p>
    <w:p w:rsidR="00364C72" w:rsidRPr="00F65EF6" w:rsidRDefault="00364C72" w:rsidP="00CF34EE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F65EF6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 • во время осенних каникул изучение репертуара на зимнюю тематику;</w:t>
      </w:r>
    </w:p>
    <w:p w:rsidR="00364C72" w:rsidRPr="00F65EF6" w:rsidRDefault="00364C72" w:rsidP="00CF34EE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F65EF6">
        <w:rPr>
          <w:rFonts w:ascii="Times New Roman" w:eastAsiaTheme="minorHAnsi" w:hAnsi="Times New Roman" w:cs="Times New Roman"/>
          <w:sz w:val="28"/>
          <w:szCs w:val="28"/>
        </w:rPr>
        <w:t xml:space="preserve"> • зимние каникулы изучение репертуара на весеннюю тематику;</w:t>
      </w:r>
    </w:p>
    <w:p w:rsidR="00364C72" w:rsidRPr="00F65EF6" w:rsidRDefault="00364C72" w:rsidP="00CF34EE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F65EF6">
        <w:rPr>
          <w:rFonts w:ascii="Times New Roman" w:eastAsiaTheme="minorHAnsi" w:hAnsi="Times New Roman" w:cs="Times New Roman"/>
          <w:sz w:val="28"/>
          <w:szCs w:val="28"/>
        </w:rPr>
        <w:t xml:space="preserve"> • весенние каникулы изучение репертуара на тему музыкально – ритмических игр</w:t>
      </w:r>
    </w:p>
    <w:p w:rsidR="00364C72" w:rsidRPr="00F65EF6" w:rsidRDefault="00364C72" w:rsidP="00CF34EE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F65EF6">
        <w:rPr>
          <w:rFonts w:ascii="Times New Roman" w:eastAsiaTheme="minorHAnsi" w:hAnsi="Times New Roman" w:cs="Times New Roman"/>
          <w:sz w:val="28"/>
          <w:szCs w:val="28"/>
        </w:rPr>
        <w:t xml:space="preserve"> • летние каникулы – анализ работы, выявление проблемных зон, планирование.</w:t>
      </w:r>
    </w:p>
    <w:p w:rsidR="00364C72" w:rsidRPr="00F65EF6" w:rsidRDefault="00364C72" w:rsidP="00CF34EE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F65EF6">
        <w:rPr>
          <w:rFonts w:ascii="Times New Roman" w:eastAsiaTheme="minorHAnsi" w:hAnsi="Times New Roman" w:cs="Times New Roman"/>
          <w:sz w:val="28"/>
          <w:szCs w:val="28"/>
        </w:rPr>
        <w:t>Помимо этого</w:t>
      </w:r>
      <w:proofErr w:type="gramEnd"/>
      <w:r w:rsidRPr="00F65EF6">
        <w:rPr>
          <w:rFonts w:ascii="Times New Roman" w:eastAsiaTheme="minorHAnsi" w:hAnsi="Times New Roman" w:cs="Times New Roman"/>
          <w:sz w:val="28"/>
          <w:szCs w:val="28"/>
        </w:rPr>
        <w:t xml:space="preserve"> подготовка к занятиям проводится ежедневно, и зависит от учебной ситуации, от планирования учебных занятий.</w:t>
      </w:r>
    </w:p>
    <w:p w:rsidR="00364C72" w:rsidRPr="00FD56DC" w:rsidRDefault="00364C72" w:rsidP="00CF3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B5E" w:rsidRDefault="00673342" w:rsidP="00CF34EE">
      <w:pPr>
        <w:tabs>
          <w:tab w:val="left" w:pos="337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</w:t>
      </w:r>
      <w:r w:rsidR="00245B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1340" w:rsidRPr="00742A3C">
        <w:rPr>
          <w:rFonts w:ascii="Times New Roman" w:hAnsi="Times New Roman" w:cs="Times New Roman"/>
          <w:b/>
          <w:sz w:val="28"/>
          <w:szCs w:val="28"/>
        </w:rPr>
        <w:t>Информационно-методическое обеспечение программы</w:t>
      </w:r>
    </w:p>
    <w:p w:rsidR="00245B5E" w:rsidRDefault="00031340" w:rsidP="00CF34EE">
      <w:pPr>
        <w:tabs>
          <w:tab w:val="left" w:pos="337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A3C">
        <w:rPr>
          <w:rFonts w:ascii="Times New Roman" w:hAnsi="Times New Roman" w:cs="Times New Roman"/>
          <w:bCs/>
          <w:sz w:val="28"/>
          <w:szCs w:val="28"/>
        </w:rPr>
        <w:t xml:space="preserve">Программа для учащихся 8-11 </w:t>
      </w:r>
      <w:proofErr w:type="gramStart"/>
      <w:r w:rsidRPr="00742A3C">
        <w:rPr>
          <w:rFonts w:ascii="Times New Roman" w:hAnsi="Times New Roman" w:cs="Times New Roman"/>
          <w:bCs/>
          <w:sz w:val="28"/>
          <w:szCs w:val="28"/>
        </w:rPr>
        <w:t>классов  по</w:t>
      </w:r>
      <w:proofErr w:type="gramEnd"/>
      <w:r w:rsidRPr="00742A3C">
        <w:rPr>
          <w:rFonts w:ascii="Times New Roman" w:hAnsi="Times New Roman" w:cs="Times New Roman"/>
          <w:bCs/>
          <w:sz w:val="28"/>
          <w:szCs w:val="28"/>
        </w:rPr>
        <w:t xml:space="preserve"> физической культуре на основе</w:t>
      </w:r>
      <w:r w:rsidR="00245B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2A3C">
        <w:rPr>
          <w:rFonts w:ascii="Times New Roman" w:hAnsi="Times New Roman" w:cs="Times New Roman"/>
          <w:bCs/>
          <w:sz w:val="28"/>
          <w:szCs w:val="28"/>
        </w:rPr>
        <w:t xml:space="preserve">фитнес – аэробики. </w:t>
      </w:r>
      <w:proofErr w:type="gramStart"/>
      <w:r w:rsidRPr="00742A3C">
        <w:rPr>
          <w:rFonts w:ascii="Times New Roman" w:hAnsi="Times New Roman" w:cs="Times New Roman"/>
          <w:bCs/>
          <w:sz w:val="28"/>
          <w:szCs w:val="28"/>
        </w:rPr>
        <w:t>Авторы :</w:t>
      </w:r>
      <w:proofErr w:type="gramEnd"/>
    </w:p>
    <w:p w:rsidR="00031340" w:rsidRPr="00245B5E" w:rsidRDefault="00245B5E" w:rsidP="00CF34EE">
      <w:pPr>
        <w:tabs>
          <w:tab w:val="left" w:pos="337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031340" w:rsidRPr="00742A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31340" w:rsidRPr="00742A3C">
        <w:rPr>
          <w:rFonts w:ascii="Times New Roman" w:hAnsi="Times New Roman" w:cs="Times New Roman"/>
          <w:bCs/>
          <w:sz w:val="28"/>
          <w:szCs w:val="28"/>
        </w:rPr>
        <w:t>Слуцкер</w:t>
      </w:r>
      <w:proofErr w:type="spellEnd"/>
      <w:r w:rsidR="00031340" w:rsidRPr="00742A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5D0A">
        <w:rPr>
          <w:rFonts w:ascii="Times New Roman" w:hAnsi="Times New Roman" w:cs="Times New Roman"/>
          <w:bCs/>
          <w:sz w:val="28"/>
          <w:szCs w:val="28"/>
        </w:rPr>
        <w:t xml:space="preserve">О.С. </w:t>
      </w:r>
      <w:proofErr w:type="spellStart"/>
      <w:r w:rsidR="002F5D0A">
        <w:rPr>
          <w:rFonts w:ascii="Times New Roman" w:hAnsi="Times New Roman" w:cs="Times New Roman"/>
          <w:bCs/>
          <w:sz w:val="28"/>
          <w:szCs w:val="28"/>
        </w:rPr>
        <w:t>Полухина</w:t>
      </w:r>
      <w:proofErr w:type="spellEnd"/>
      <w:r w:rsidR="002F5D0A">
        <w:rPr>
          <w:rFonts w:ascii="Times New Roman" w:hAnsi="Times New Roman" w:cs="Times New Roman"/>
          <w:bCs/>
          <w:sz w:val="28"/>
          <w:szCs w:val="28"/>
        </w:rPr>
        <w:t xml:space="preserve"> Т.Г Козырев В.С. </w:t>
      </w:r>
    </w:p>
    <w:p w:rsidR="00031340" w:rsidRPr="00742A3C" w:rsidRDefault="00031340" w:rsidP="00CF34E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A3C">
        <w:rPr>
          <w:rFonts w:ascii="Times New Roman" w:hAnsi="Times New Roman" w:cs="Times New Roman"/>
          <w:bCs/>
          <w:sz w:val="28"/>
          <w:szCs w:val="28"/>
        </w:rPr>
        <w:t>2. Лисицкая Т.С., Сиднева Л.В. Аэробика: В 2 т. Т.II Частные методики. – М.: Федерация аэробики России, 2002. – 216 с.</w:t>
      </w:r>
    </w:p>
    <w:p w:rsidR="006B5CCA" w:rsidRPr="00742A3C" w:rsidRDefault="00031340" w:rsidP="00CF34E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A3C">
        <w:rPr>
          <w:rFonts w:ascii="Times New Roman" w:hAnsi="Times New Roman" w:cs="Times New Roman"/>
          <w:bCs/>
          <w:sz w:val="28"/>
          <w:szCs w:val="28"/>
        </w:rPr>
        <w:t>3.  Аэробика: теория и методика проведения занятий/Учебное пособие для ВУЗов физической культуры.</w:t>
      </w:r>
      <w:r w:rsidR="00E33868" w:rsidRPr="00742A3C">
        <w:rPr>
          <w:rFonts w:ascii="Times New Roman" w:hAnsi="Times New Roman" w:cs="Times New Roman"/>
          <w:bCs/>
          <w:sz w:val="28"/>
          <w:szCs w:val="28"/>
        </w:rPr>
        <w:t xml:space="preserve"> – Спорт </w:t>
      </w:r>
      <w:proofErr w:type="spellStart"/>
      <w:r w:rsidR="00E33868" w:rsidRPr="00742A3C">
        <w:rPr>
          <w:rFonts w:ascii="Times New Roman" w:hAnsi="Times New Roman" w:cs="Times New Roman"/>
          <w:bCs/>
          <w:sz w:val="28"/>
          <w:szCs w:val="28"/>
        </w:rPr>
        <w:t>Академ</w:t>
      </w:r>
      <w:proofErr w:type="spellEnd"/>
      <w:r w:rsidR="00E33868" w:rsidRPr="00742A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E33868" w:rsidRPr="00742A3C">
        <w:rPr>
          <w:rFonts w:ascii="Times New Roman" w:hAnsi="Times New Roman" w:cs="Times New Roman"/>
          <w:bCs/>
          <w:sz w:val="28"/>
          <w:szCs w:val="28"/>
        </w:rPr>
        <w:t>Пресс.-</w:t>
      </w:r>
      <w:proofErr w:type="gramEnd"/>
      <w:r w:rsidR="00E33868" w:rsidRPr="00742A3C">
        <w:rPr>
          <w:rFonts w:ascii="Times New Roman" w:hAnsi="Times New Roman" w:cs="Times New Roman"/>
          <w:bCs/>
          <w:sz w:val="28"/>
          <w:szCs w:val="28"/>
        </w:rPr>
        <w:t>М., 2002</w:t>
      </w:r>
    </w:p>
    <w:p w:rsidR="00586903" w:rsidRPr="00742A3C" w:rsidRDefault="00586903" w:rsidP="00CF34E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A3C">
        <w:rPr>
          <w:rFonts w:ascii="Times New Roman" w:hAnsi="Times New Roman" w:cs="Times New Roman"/>
          <w:sz w:val="28"/>
          <w:szCs w:val="28"/>
        </w:rPr>
        <w:t>Основные требования к проведению современных учебных занятий:</w:t>
      </w:r>
    </w:p>
    <w:p w:rsidR="00586903" w:rsidRPr="00742A3C" w:rsidRDefault="00586903" w:rsidP="00CF34EE">
      <w:pPr>
        <w:pStyle w:val="a6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42A3C">
        <w:rPr>
          <w:rFonts w:ascii="Times New Roman" w:hAnsi="Times New Roman" w:cs="Times New Roman"/>
          <w:sz w:val="28"/>
          <w:szCs w:val="28"/>
        </w:rPr>
        <w:t xml:space="preserve">создание и поддержание высокого уровня познавательного интереса </w:t>
      </w:r>
      <w:proofErr w:type="gramStart"/>
      <w:r w:rsidRPr="00742A3C">
        <w:rPr>
          <w:rFonts w:ascii="Times New Roman" w:hAnsi="Times New Roman" w:cs="Times New Roman"/>
          <w:sz w:val="28"/>
          <w:szCs w:val="28"/>
        </w:rPr>
        <w:t>и  активности</w:t>
      </w:r>
      <w:proofErr w:type="gramEnd"/>
      <w:r w:rsidRPr="00742A3C">
        <w:rPr>
          <w:rFonts w:ascii="Times New Roman" w:hAnsi="Times New Roman" w:cs="Times New Roman"/>
          <w:sz w:val="28"/>
          <w:szCs w:val="28"/>
        </w:rPr>
        <w:t xml:space="preserve"> детей;</w:t>
      </w:r>
    </w:p>
    <w:p w:rsidR="00586903" w:rsidRPr="00742A3C" w:rsidRDefault="00586903" w:rsidP="00CF34EE">
      <w:pPr>
        <w:pStyle w:val="a6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42A3C">
        <w:rPr>
          <w:rFonts w:ascii="Times New Roman" w:hAnsi="Times New Roman" w:cs="Times New Roman"/>
          <w:sz w:val="28"/>
          <w:szCs w:val="28"/>
        </w:rPr>
        <w:t>целесообразное расходование времени занятия;</w:t>
      </w:r>
    </w:p>
    <w:p w:rsidR="00586903" w:rsidRPr="00742A3C" w:rsidRDefault="00586903" w:rsidP="00CF34EE">
      <w:pPr>
        <w:pStyle w:val="a6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42A3C">
        <w:rPr>
          <w:rFonts w:ascii="Times New Roman" w:hAnsi="Times New Roman" w:cs="Times New Roman"/>
          <w:sz w:val="28"/>
          <w:szCs w:val="28"/>
        </w:rPr>
        <w:t>применение разнообразных методов и средств обучения;</w:t>
      </w:r>
    </w:p>
    <w:p w:rsidR="00586903" w:rsidRPr="00742A3C" w:rsidRDefault="00586903" w:rsidP="00CF34EE">
      <w:pPr>
        <w:pStyle w:val="a6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42A3C">
        <w:rPr>
          <w:rFonts w:ascii="Times New Roman" w:hAnsi="Times New Roman" w:cs="Times New Roman"/>
          <w:sz w:val="28"/>
          <w:szCs w:val="28"/>
        </w:rPr>
        <w:t>высокий уровень межличностных отношений между педагогом и детьми;</w:t>
      </w:r>
    </w:p>
    <w:p w:rsidR="00586903" w:rsidRPr="00742A3C" w:rsidRDefault="00586903" w:rsidP="00CF34EE">
      <w:pPr>
        <w:pStyle w:val="a6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42A3C">
        <w:rPr>
          <w:rFonts w:ascii="Times New Roman" w:hAnsi="Times New Roman" w:cs="Times New Roman"/>
          <w:sz w:val="28"/>
          <w:szCs w:val="28"/>
        </w:rPr>
        <w:t>практическая значимость полученных знаний и умений.</w:t>
      </w:r>
    </w:p>
    <w:p w:rsidR="00FB1302" w:rsidRPr="000A0DC4" w:rsidRDefault="00586903" w:rsidP="00CF34EE">
      <w:pPr>
        <w:pStyle w:val="a6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42A3C">
        <w:rPr>
          <w:rFonts w:ascii="Times New Roman" w:hAnsi="Times New Roman" w:cs="Times New Roman"/>
          <w:sz w:val="28"/>
          <w:szCs w:val="28"/>
        </w:rPr>
        <w:t>учет психологических особенностей учащихся, уровня их подготовленности, интересов.</w:t>
      </w:r>
    </w:p>
    <w:p w:rsidR="00BE4A30" w:rsidRPr="00D4184D" w:rsidRDefault="00BE4A30" w:rsidP="00CF3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84D">
        <w:rPr>
          <w:rFonts w:ascii="Times New Roman" w:hAnsi="Times New Roman" w:cs="Times New Roman"/>
          <w:sz w:val="28"/>
          <w:szCs w:val="28"/>
        </w:rPr>
        <w:t>Инструкции по технике безопасности:</w:t>
      </w:r>
    </w:p>
    <w:p w:rsidR="00BE4A30" w:rsidRPr="00BE4A30" w:rsidRDefault="00BE4A30" w:rsidP="00CF34EE">
      <w:pPr>
        <w:numPr>
          <w:ilvl w:val="0"/>
          <w:numId w:val="8"/>
        </w:numPr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4A30">
        <w:rPr>
          <w:rFonts w:ascii="Times New Roman" w:hAnsi="Times New Roman" w:cs="Times New Roman"/>
          <w:sz w:val="28"/>
          <w:szCs w:val="28"/>
        </w:rPr>
        <w:t>Техника безопасности при работе с инвентарем</w:t>
      </w:r>
    </w:p>
    <w:p w:rsidR="00BE4A30" w:rsidRPr="00BE4A30" w:rsidRDefault="00BE4A30" w:rsidP="00CF34EE">
      <w:pPr>
        <w:numPr>
          <w:ilvl w:val="0"/>
          <w:numId w:val="8"/>
        </w:numPr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4A30">
        <w:rPr>
          <w:rFonts w:ascii="Times New Roman" w:hAnsi="Times New Roman" w:cs="Times New Roman"/>
          <w:sz w:val="28"/>
          <w:szCs w:val="28"/>
        </w:rPr>
        <w:t>Антитеррористическая безопасность</w:t>
      </w:r>
    </w:p>
    <w:p w:rsidR="00BE4A30" w:rsidRPr="00BE4A30" w:rsidRDefault="00BE4A30" w:rsidP="00CF34EE">
      <w:pPr>
        <w:numPr>
          <w:ilvl w:val="0"/>
          <w:numId w:val="8"/>
        </w:numPr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4A30">
        <w:rPr>
          <w:rFonts w:ascii="Times New Roman" w:hAnsi="Times New Roman" w:cs="Times New Roman"/>
          <w:sz w:val="28"/>
          <w:szCs w:val="28"/>
        </w:rPr>
        <w:t>Антикоррупционная безопасность</w:t>
      </w:r>
    </w:p>
    <w:p w:rsidR="00BE4A30" w:rsidRPr="00BE4A30" w:rsidRDefault="00BE4A30" w:rsidP="00CF34EE">
      <w:pPr>
        <w:numPr>
          <w:ilvl w:val="0"/>
          <w:numId w:val="8"/>
        </w:numPr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4A30">
        <w:rPr>
          <w:rFonts w:ascii="Times New Roman" w:hAnsi="Times New Roman" w:cs="Times New Roman"/>
          <w:sz w:val="28"/>
          <w:szCs w:val="28"/>
        </w:rPr>
        <w:lastRenderedPageBreak/>
        <w:t>Противопожарная безопасность</w:t>
      </w:r>
    </w:p>
    <w:p w:rsidR="00BE4A30" w:rsidRPr="00BE4A30" w:rsidRDefault="00BE4A30" w:rsidP="00CF34EE">
      <w:pPr>
        <w:numPr>
          <w:ilvl w:val="0"/>
          <w:numId w:val="8"/>
        </w:numPr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4A30">
        <w:rPr>
          <w:rFonts w:ascii="Times New Roman" w:hAnsi="Times New Roman" w:cs="Times New Roman"/>
          <w:sz w:val="28"/>
          <w:szCs w:val="28"/>
        </w:rPr>
        <w:t>Правила поведения в актовом зале, спортивном зале</w:t>
      </w:r>
    </w:p>
    <w:p w:rsidR="00BE4A30" w:rsidRPr="00BE4A30" w:rsidRDefault="00BE4A30" w:rsidP="00CF34EE">
      <w:pPr>
        <w:numPr>
          <w:ilvl w:val="0"/>
          <w:numId w:val="8"/>
        </w:numPr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4A30">
        <w:rPr>
          <w:rFonts w:ascii="Times New Roman" w:hAnsi="Times New Roman" w:cs="Times New Roman"/>
          <w:sz w:val="28"/>
          <w:szCs w:val="28"/>
        </w:rPr>
        <w:t>Правила поведения на улице и ПДД</w:t>
      </w:r>
    </w:p>
    <w:p w:rsidR="00BE4A30" w:rsidRPr="00BE4A30" w:rsidRDefault="00BE4A30" w:rsidP="00CF34EE">
      <w:pPr>
        <w:numPr>
          <w:ilvl w:val="0"/>
          <w:numId w:val="8"/>
        </w:numPr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4A30">
        <w:rPr>
          <w:rFonts w:ascii="Times New Roman" w:hAnsi="Times New Roman" w:cs="Times New Roman"/>
          <w:sz w:val="28"/>
          <w:szCs w:val="28"/>
        </w:rPr>
        <w:t>Профилактика ОРВИ и ОРЗ</w:t>
      </w:r>
    </w:p>
    <w:p w:rsidR="00BE4A30" w:rsidRPr="00F417B1" w:rsidRDefault="00BE4A30" w:rsidP="00CF34EE">
      <w:pPr>
        <w:numPr>
          <w:ilvl w:val="0"/>
          <w:numId w:val="8"/>
        </w:numPr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A30">
        <w:rPr>
          <w:rFonts w:ascii="Times New Roman" w:hAnsi="Times New Roman" w:cs="Times New Roman"/>
          <w:sz w:val="28"/>
          <w:szCs w:val="28"/>
        </w:rPr>
        <w:t>Правила поведения на соревнованиях.</w:t>
      </w:r>
    </w:p>
    <w:p w:rsidR="00F417B1" w:rsidRPr="00BE4A30" w:rsidRDefault="00F417B1" w:rsidP="00F417B1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8E4" w:rsidRDefault="000A0DC4" w:rsidP="006C07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673342">
        <w:rPr>
          <w:rFonts w:ascii="Times New Roman" w:hAnsi="Times New Roman" w:cs="Times New Roman"/>
          <w:b/>
          <w:sz w:val="28"/>
          <w:szCs w:val="28"/>
        </w:rPr>
        <w:t>5</w:t>
      </w:r>
      <w:r w:rsidR="003E1C06" w:rsidRPr="00742A3C">
        <w:rPr>
          <w:rFonts w:ascii="Times New Roman" w:hAnsi="Times New Roman" w:cs="Times New Roman"/>
          <w:sz w:val="28"/>
          <w:szCs w:val="28"/>
        </w:rPr>
        <w:t xml:space="preserve"> </w:t>
      </w:r>
      <w:r w:rsidR="00592EBB" w:rsidRPr="00742A3C">
        <w:rPr>
          <w:rFonts w:ascii="Times New Roman" w:hAnsi="Times New Roman" w:cs="Times New Roman"/>
          <w:b/>
          <w:sz w:val="28"/>
          <w:szCs w:val="28"/>
        </w:rPr>
        <w:t>Методы и технологии обучения и воспитания</w:t>
      </w:r>
    </w:p>
    <w:p w:rsidR="008D18E4" w:rsidRPr="008D18E4" w:rsidRDefault="008D18E4" w:rsidP="00CF3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8E4">
        <w:rPr>
          <w:rFonts w:ascii="Times New Roman" w:hAnsi="Times New Roman" w:cs="Times New Roman"/>
          <w:sz w:val="28"/>
          <w:szCs w:val="28"/>
        </w:rPr>
        <w:t>Для достижения поставленной цели и реализации задач программы используются следующие методы обучения:</w:t>
      </w:r>
    </w:p>
    <w:p w:rsidR="008D18E4" w:rsidRPr="008D18E4" w:rsidRDefault="008D18E4" w:rsidP="00CF3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8E4">
        <w:rPr>
          <w:rFonts w:ascii="Times New Roman" w:hAnsi="Times New Roman" w:cs="Times New Roman"/>
          <w:sz w:val="28"/>
          <w:szCs w:val="28"/>
        </w:rPr>
        <w:t xml:space="preserve"> </w:t>
      </w:r>
      <w:r w:rsidRPr="008D18E4">
        <w:rPr>
          <w:rFonts w:ascii="Times New Roman" w:hAnsi="Times New Roman" w:cs="Times New Roman"/>
          <w:sz w:val="28"/>
          <w:szCs w:val="28"/>
        </w:rPr>
        <w:sym w:font="Symbol" w:char="F0B7"/>
      </w:r>
      <w:r w:rsidRPr="008D18E4">
        <w:rPr>
          <w:rFonts w:ascii="Times New Roman" w:hAnsi="Times New Roman" w:cs="Times New Roman"/>
          <w:sz w:val="28"/>
          <w:szCs w:val="28"/>
        </w:rPr>
        <w:t xml:space="preserve"> Наглядный (наглядная демонстрация формируемых навыков, демонстрация фильмов, прос</w:t>
      </w:r>
      <w:r w:rsidR="009F1DA6">
        <w:rPr>
          <w:rFonts w:ascii="Times New Roman" w:hAnsi="Times New Roman" w:cs="Times New Roman"/>
          <w:sz w:val="28"/>
          <w:szCs w:val="28"/>
        </w:rPr>
        <w:t>мотр видеозаписи открытых занятий</w:t>
      </w:r>
      <w:r w:rsidRPr="008D18E4">
        <w:rPr>
          <w:rFonts w:ascii="Times New Roman" w:hAnsi="Times New Roman" w:cs="Times New Roman"/>
          <w:sz w:val="28"/>
          <w:szCs w:val="28"/>
        </w:rPr>
        <w:t>, хореографических номеров);</w:t>
      </w:r>
    </w:p>
    <w:p w:rsidR="008D18E4" w:rsidRPr="008D18E4" w:rsidRDefault="008D18E4" w:rsidP="00CF3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8E4">
        <w:rPr>
          <w:rFonts w:ascii="Times New Roman" w:hAnsi="Times New Roman" w:cs="Times New Roman"/>
          <w:sz w:val="28"/>
          <w:szCs w:val="28"/>
        </w:rPr>
        <w:t xml:space="preserve"> </w:t>
      </w:r>
      <w:r w:rsidRPr="008D18E4">
        <w:rPr>
          <w:rFonts w:ascii="Times New Roman" w:hAnsi="Times New Roman" w:cs="Times New Roman"/>
          <w:sz w:val="28"/>
          <w:szCs w:val="28"/>
        </w:rPr>
        <w:sym w:font="Symbol" w:char="F0B7"/>
      </w:r>
      <w:r w:rsidRPr="008D18E4">
        <w:rPr>
          <w:rFonts w:ascii="Times New Roman" w:hAnsi="Times New Roman" w:cs="Times New Roman"/>
          <w:sz w:val="28"/>
          <w:szCs w:val="28"/>
        </w:rPr>
        <w:t xml:space="preserve"> Словесный (беседа о танце, объяснение техники исполнения хореографических движений, рассказ о средствах выразительности музыкального сопровождения, аналитическая оценка результатов учебного процесса);</w:t>
      </w:r>
    </w:p>
    <w:p w:rsidR="008D18E4" w:rsidRPr="008D18E4" w:rsidRDefault="008D18E4" w:rsidP="00CF3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8E4">
        <w:rPr>
          <w:rFonts w:ascii="Times New Roman" w:hAnsi="Times New Roman" w:cs="Times New Roman"/>
          <w:sz w:val="28"/>
          <w:szCs w:val="28"/>
        </w:rPr>
        <w:t xml:space="preserve"> </w:t>
      </w:r>
      <w:r w:rsidRPr="008D18E4">
        <w:rPr>
          <w:rFonts w:ascii="Times New Roman" w:hAnsi="Times New Roman" w:cs="Times New Roman"/>
          <w:sz w:val="28"/>
          <w:szCs w:val="28"/>
        </w:rPr>
        <w:sym w:font="Symbol" w:char="F0B7"/>
      </w:r>
      <w:r w:rsidRPr="008D18E4">
        <w:rPr>
          <w:rFonts w:ascii="Times New Roman" w:hAnsi="Times New Roman" w:cs="Times New Roman"/>
          <w:sz w:val="28"/>
          <w:szCs w:val="28"/>
        </w:rPr>
        <w:t xml:space="preserve"> Эмоциональный (подбор ассоциаций, образов);</w:t>
      </w:r>
    </w:p>
    <w:p w:rsidR="008D18E4" w:rsidRPr="008D18E4" w:rsidRDefault="008D18E4" w:rsidP="00CF3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8E4">
        <w:rPr>
          <w:rFonts w:ascii="Times New Roman" w:hAnsi="Times New Roman" w:cs="Times New Roman"/>
          <w:sz w:val="28"/>
          <w:szCs w:val="28"/>
        </w:rPr>
        <w:t xml:space="preserve"> </w:t>
      </w:r>
      <w:r w:rsidRPr="008D18E4">
        <w:rPr>
          <w:rFonts w:ascii="Times New Roman" w:hAnsi="Times New Roman" w:cs="Times New Roman"/>
          <w:sz w:val="28"/>
          <w:szCs w:val="28"/>
        </w:rPr>
        <w:sym w:font="Symbol" w:char="F0B7"/>
      </w:r>
      <w:r w:rsidRPr="008D18E4">
        <w:rPr>
          <w:rFonts w:ascii="Times New Roman" w:hAnsi="Times New Roman" w:cs="Times New Roman"/>
          <w:sz w:val="28"/>
          <w:szCs w:val="28"/>
        </w:rPr>
        <w:t xml:space="preserve"> Практический (самостоятельное выполнение учащимися хореографических </w:t>
      </w:r>
      <w:r w:rsidR="0015707E">
        <w:rPr>
          <w:rFonts w:ascii="Times New Roman" w:hAnsi="Times New Roman" w:cs="Times New Roman"/>
          <w:sz w:val="28"/>
          <w:szCs w:val="28"/>
        </w:rPr>
        <w:t xml:space="preserve">(танцевальных) </w:t>
      </w:r>
      <w:r w:rsidRPr="008D18E4">
        <w:rPr>
          <w:rFonts w:ascii="Times New Roman" w:hAnsi="Times New Roman" w:cs="Times New Roman"/>
          <w:sz w:val="28"/>
          <w:szCs w:val="28"/>
        </w:rPr>
        <w:t>действий, исполнение движений и танцевальных этюдов);</w:t>
      </w:r>
    </w:p>
    <w:p w:rsidR="008D18E4" w:rsidRPr="00742A3C" w:rsidRDefault="008D18E4" w:rsidP="00CF34E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8E4">
        <w:rPr>
          <w:rFonts w:ascii="Times New Roman" w:hAnsi="Times New Roman" w:cs="Times New Roman"/>
          <w:sz w:val="28"/>
          <w:szCs w:val="28"/>
        </w:rPr>
        <w:t xml:space="preserve"> </w:t>
      </w:r>
      <w:r w:rsidRPr="008D18E4">
        <w:rPr>
          <w:rFonts w:ascii="Times New Roman" w:hAnsi="Times New Roman" w:cs="Times New Roman"/>
          <w:sz w:val="28"/>
          <w:szCs w:val="28"/>
        </w:rPr>
        <w:sym w:font="Symbol" w:char="F0B7"/>
      </w:r>
      <w:r w:rsidRPr="008D18E4">
        <w:rPr>
          <w:rFonts w:ascii="Times New Roman" w:hAnsi="Times New Roman" w:cs="Times New Roman"/>
          <w:sz w:val="28"/>
          <w:szCs w:val="28"/>
        </w:rPr>
        <w:t xml:space="preserve"> Репродуктивный (воспроизведение полученных знаний, умение создавать свой танцевальный рисунок, хореографический образ).</w:t>
      </w:r>
    </w:p>
    <w:p w:rsidR="00586903" w:rsidRPr="00742A3C" w:rsidRDefault="001F3AE8" w:rsidP="00CF34EE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632F50" w:rsidRPr="00742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Разнообразие методов позволяет создать как можно больше вариантов обучения движениям, делает занятия интересными и разнообразными.</w:t>
      </w:r>
      <w:r w:rsidR="00632F50" w:rsidRPr="00742A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2F50" w:rsidRPr="00742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Весь  учебный</w:t>
      </w:r>
      <w:proofErr w:type="gramEnd"/>
      <w:r w:rsidR="00632F50" w:rsidRPr="00742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материал  программы  рассчитан  на  последовательное  и  постепенное  изучение  теоретических  знаний  и  приобретения практических умений  и  навыков.</w:t>
      </w:r>
    </w:p>
    <w:p w:rsidR="00632F50" w:rsidRPr="00742A3C" w:rsidRDefault="003E1C06" w:rsidP="00CF34EE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42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632F50" w:rsidRPr="00742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занятиях применяются разнообразные педагогические технологии:</w:t>
      </w:r>
    </w:p>
    <w:p w:rsidR="00632F50" w:rsidRPr="00742A3C" w:rsidRDefault="00632F50" w:rsidP="00CF34EE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42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проблемного обучения, развивающего обучения, игровые, информационно-коммуникационные, проектные, школа диалога культур, </w:t>
      </w:r>
      <w:proofErr w:type="spellStart"/>
      <w:r w:rsidRPr="00742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здоровьесберегающие</w:t>
      </w:r>
      <w:proofErr w:type="spellEnd"/>
      <w:r w:rsidRPr="00742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коллективно-творческой деятельность.</w:t>
      </w:r>
    </w:p>
    <w:p w:rsidR="00632F50" w:rsidRPr="00742A3C" w:rsidRDefault="00D649DE" w:rsidP="00CF34EE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632F50" w:rsidRPr="00742A3C">
        <w:rPr>
          <w:rFonts w:ascii="Times New Roman" w:hAnsi="Times New Roman" w:cs="Times New Roman"/>
          <w:sz w:val="28"/>
          <w:szCs w:val="28"/>
        </w:rPr>
        <w:t xml:space="preserve">На занятиях активно используются игровые методы. Создавая тот или иной образ в игре, учащийся искренне верит тому, что он изображает и лучше запоминает тот или иной танцевальный элемент. </w:t>
      </w:r>
    </w:p>
    <w:p w:rsidR="00632F50" w:rsidRPr="00742A3C" w:rsidRDefault="00746814" w:rsidP="00CF34EE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573F9">
        <w:rPr>
          <w:rFonts w:ascii="Times New Roman" w:hAnsi="Times New Roman" w:cs="Times New Roman"/>
          <w:sz w:val="28"/>
          <w:szCs w:val="28"/>
        </w:rPr>
        <w:t>Игры-</w:t>
      </w:r>
      <w:r w:rsidR="00632F50" w:rsidRPr="00742A3C">
        <w:rPr>
          <w:rFonts w:ascii="Times New Roman" w:hAnsi="Times New Roman" w:cs="Times New Roman"/>
          <w:sz w:val="28"/>
          <w:szCs w:val="28"/>
        </w:rPr>
        <w:t>превращения, музыкально-подвижные игры не займут много времени на занятиях, а разучивание их не потребуют много умен</w:t>
      </w:r>
      <w:r w:rsidR="00CA571C">
        <w:rPr>
          <w:rFonts w:ascii="Times New Roman" w:hAnsi="Times New Roman" w:cs="Times New Roman"/>
          <w:sz w:val="28"/>
          <w:szCs w:val="28"/>
        </w:rPr>
        <w:t xml:space="preserve">ия. С помощью </w:t>
      </w:r>
      <w:proofErr w:type="gramStart"/>
      <w:r w:rsidR="00CA571C">
        <w:rPr>
          <w:rFonts w:ascii="Times New Roman" w:hAnsi="Times New Roman" w:cs="Times New Roman"/>
          <w:sz w:val="28"/>
          <w:szCs w:val="28"/>
        </w:rPr>
        <w:t>игр  учащиеся</w:t>
      </w:r>
      <w:proofErr w:type="gramEnd"/>
      <w:r w:rsidR="00CA571C">
        <w:rPr>
          <w:rFonts w:ascii="Times New Roman" w:hAnsi="Times New Roman" w:cs="Times New Roman"/>
          <w:sz w:val="28"/>
          <w:szCs w:val="28"/>
        </w:rPr>
        <w:t xml:space="preserve"> учатся </w:t>
      </w:r>
      <w:r w:rsidR="00632F50" w:rsidRPr="00742A3C">
        <w:rPr>
          <w:rFonts w:ascii="Times New Roman" w:hAnsi="Times New Roman" w:cs="Times New Roman"/>
          <w:sz w:val="28"/>
          <w:szCs w:val="28"/>
        </w:rPr>
        <w:t xml:space="preserve"> выразительности движений, оживит</w:t>
      </w:r>
      <w:r w:rsidR="00CA571C">
        <w:rPr>
          <w:rFonts w:ascii="Times New Roman" w:hAnsi="Times New Roman" w:cs="Times New Roman"/>
          <w:sz w:val="28"/>
          <w:szCs w:val="28"/>
        </w:rPr>
        <w:t>ь</w:t>
      </w:r>
      <w:r w:rsidR="00632F50" w:rsidRPr="00742A3C">
        <w:rPr>
          <w:rFonts w:ascii="Times New Roman" w:hAnsi="Times New Roman" w:cs="Times New Roman"/>
          <w:sz w:val="28"/>
          <w:szCs w:val="28"/>
        </w:rPr>
        <w:t xml:space="preserve"> их фантазию и воображение. Система </w:t>
      </w:r>
      <w:proofErr w:type="spellStart"/>
      <w:r w:rsidR="00632F50" w:rsidRPr="00742A3C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632F50" w:rsidRPr="00742A3C">
        <w:rPr>
          <w:rFonts w:ascii="Times New Roman" w:hAnsi="Times New Roman" w:cs="Times New Roman"/>
          <w:sz w:val="28"/>
          <w:szCs w:val="28"/>
        </w:rPr>
        <w:t xml:space="preserve"> методов включает в себя средства психолого-педагогического и медико-биологического воздействия такие как:</w:t>
      </w:r>
    </w:p>
    <w:p w:rsidR="00632F50" w:rsidRPr="00742A3C" w:rsidRDefault="00632F50" w:rsidP="00CF34EE">
      <w:pPr>
        <w:pStyle w:val="ad"/>
        <w:numPr>
          <w:ilvl w:val="0"/>
          <w:numId w:val="12"/>
        </w:numPr>
        <w:spacing w:after="0" w:line="360" w:lineRule="auto"/>
        <w:ind w:left="357" w:hanging="357"/>
        <w:jc w:val="both"/>
        <w:rPr>
          <w:sz w:val="28"/>
          <w:szCs w:val="28"/>
        </w:rPr>
      </w:pPr>
      <w:r w:rsidRPr="00742A3C">
        <w:rPr>
          <w:sz w:val="28"/>
          <w:szCs w:val="28"/>
        </w:rPr>
        <w:t>рациональное распределение нагрузок;</w:t>
      </w:r>
    </w:p>
    <w:p w:rsidR="00632F50" w:rsidRPr="00742A3C" w:rsidRDefault="00632F50" w:rsidP="00CF34EE">
      <w:pPr>
        <w:pStyle w:val="ad"/>
        <w:numPr>
          <w:ilvl w:val="0"/>
          <w:numId w:val="12"/>
        </w:numPr>
        <w:spacing w:after="0" w:line="360" w:lineRule="auto"/>
        <w:ind w:left="357" w:hanging="357"/>
        <w:jc w:val="both"/>
        <w:rPr>
          <w:sz w:val="28"/>
          <w:szCs w:val="28"/>
        </w:rPr>
      </w:pPr>
      <w:r w:rsidRPr="00742A3C">
        <w:rPr>
          <w:sz w:val="28"/>
          <w:szCs w:val="28"/>
        </w:rPr>
        <w:t>рациональное планирование процесса учебно-тренировочных занятий;</w:t>
      </w:r>
    </w:p>
    <w:p w:rsidR="00632F50" w:rsidRPr="00742A3C" w:rsidRDefault="00632F50" w:rsidP="00CF34EE">
      <w:pPr>
        <w:pStyle w:val="ad"/>
        <w:numPr>
          <w:ilvl w:val="0"/>
          <w:numId w:val="12"/>
        </w:numPr>
        <w:spacing w:after="0" w:line="360" w:lineRule="auto"/>
        <w:ind w:left="357" w:hanging="357"/>
        <w:jc w:val="both"/>
        <w:rPr>
          <w:sz w:val="28"/>
          <w:szCs w:val="28"/>
        </w:rPr>
      </w:pPr>
      <w:r w:rsidRPr="00742A3C">
        <w:rPr>
          <w:sz w:val="28"/>
          <w:szCs w:val="28"/>
        </w:rPr>
        <w:t xml:space="preserve">соблюдение рациональной последовательности упражнений, чередование нагрузок по направленности; </w:t>
      </w:r>
    </w:p>
    <w:p w:rsidR="00632F50" w:rsidRPr="00742A3C" w:rsidRDefault="00632F50" w:rsidP="00CF34EE">
      <w:pPr>
        <w:pStyle w:val="ad"/>
        <w:numPr>
          <w:ilvl w:val="0"/>
          <w:numId w:val="12"/>
        </w:numPr>
        <w:spacing w:after="0" w:line="360" w:lineRule="auto"/>
        <w:ind w:left="357" w:hanging="357"/>
        <w:jc w:val="both"/>
        <w:rPr>
          <w:sz w:val="28"/>
          <w:szCs w:val="28"/>
        </w:rPr>
      </w:pPr>
      <w:r w:rsidRPr="00742A3C">
        <w:rPr>
          <w:sz w:val="28"/>
          <w:szCs w:val="28"/>
        </w:rPr>
        <w:t>индивидуализация учебно-тренировочного процесса;</w:t>
      </w:r>
    </w:p>
    <w:p w:rsidR="00632F50" w:rsidRPr="00742A3C" w:rsidRDefault="00632F50" w:rsidP="00CF34EE">
      <w:pPr>
        <w:pStyle w:val="ad"/>
        <w:numPr>
          <w:ilvl w:val="0"/>
          <w:numId w:val="12"/>
        </w:numPr>
        <w:spacing w:after="0" w:line="360" w:lineRule="auto"/>
        <w:ind w:left="357" w:hanging="357"/>
        <w:jc w:val="both"/>
        <w:rPr>
          <w:sz w:val="28"/>
          <w:szCs w:val="28"/>
        </w:rPr>
      </w:pPr>
      <w:r w:rsidRPr="00742A3C">
        <w:rPr>
          <w:sz w:val="28"/>
          <w:szCs w:val="28"/>
        </w:rPr>
        <w:t>адекватные интервалы отдыха;</w:t>
      </w:r>
    </w:p>
    <w:p w:rsidR="00632F50" w:rsidRPr="00742A3C" w:rsidRDefault="00632F50" w:rsidP="00CF34EE">
      <w:pPr>
        <w:pStyle w:val="ad"/>
        <w:numPr>
          <w:ilvl w:val="0"/>
          <w:numId w:val="12"/>
        </w:numPr>
        <w:spacing w:after="0" w:line="360" w:lineRule="auto"/>
        <w:ind w:left="357" w:hanging="357"/>
        <w:jc w:val="both"/>
        <w:rPr>
          <w:sz w:val="28"/>
          <w:szCs w:val="28"/>
        </w:rPr>
      </w:pPr>
      <w:r w:rsidRPr="00742A3C">
        <w:rPr>
          <w:sz w:val="28"/>
          <w:szCs w:val="28"/>
        </w:rPr>
        <w:t xml:space="preserve">упражнения для активного отдыха, упражнения на расслабление и восстановление; </w:t>
      </w:r>
    </w:p>
    <w:p w:rsidR="00035938" w:rsidRDefault="00632F50" w:rsidP="00CF34EE">
      <w:pPr>
        <w:pStyle w:val="ad"/>
        <w:numPr>
          <w:ilvl w:val="0"/>
          <w:numId w:val="12"/>
        </w:numPr>
        <w:spacing w:after="0" w:line="360" w:lineRule="auto"/>
        <w:ind w:left="357" w:hanging="357"/>
        <w:jc w:val="both"/>
        <w:rPr>
          <w:sz w:val="28"/>
          <w:szCs w:val="28"/>
        </w:rPr>
      </w:pPr>
      <w:r w:rsidRPr="00742A3C">
        <w:rPr>
          <w:sz w:val="28"/>
          <w:szCs w:val="28"/>
        </w:rPr>
        <w:t>формирование значимых мотивов и благоприятного отношения к занятиям физкультурой и спортом.</w:t>
      </w:r>
    </w:p>
    <w:p w:rsidR="00F956B0" w:rsidRPr="00742A3C" w:rsidRDefault="00F956B0" w:rsidP="00CF34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</w:t>
      </w:r>
      <w:r w:rsidRPr="0074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742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 работы с родителями</w:t>
      </w:r>
      <w:r w:rsidRPr="00742A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956B0" w:rsidRPr="00742A3C" w:rsidRDefault="00F956B0" w:rsidP="00CF34EE">
      <w:pPr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педагогическое обеспечение в вопросах </w:t>
      </w:r>
    </w:p>
    <w:p w:rsidR="00F956B0" w:rsidRPr="00742A3C" w:rsidRDefault="00F956B0" w:rsidP="00CF34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воспитания, оздоровления, знакомство с текущими и прогнозируемыми результатами обучения, воспитания;</w:t>
      </w:r>
    </w:p>
    <w:p w:rsidR="00F956B0" w:rsidRPr="00742A3C" w:rsidRDefault="00F956B0" w:rsidP="00CF34EE">
      <w:pPr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в образовательный процесс через участие в занятиях</w:t>
      </w:r>
    </w:p>
    <w:p w:rsidR="00F956B0" w:rsidRPr="00742A3C" w:rsidRDefault="00F956B0" w:rsidP="00CF34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3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 групп, демонстрацию учебных и творческих достижений детей;</w:t>
      </w:r>
    </w:p>
    <w:p w:rsidR="00312B2C" w:rsidRDefault="00F956B0" w:rsidP="00CF34EE">
      <w:pPr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мероприятия.</w:t>
      </w:r>
      <w:r w:rsidR="009C7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C7E0D" w:rsidRPr="00F417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C41A24" w:rsidRPr="00F41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="00D91F44" w:rsidRPr="00F417B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C07A1" w:rsidRPr="006C07A1" w:rsidRDefault="006C07A1" w:rsidP="006C07A1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631" w:rsidRDefault="00490631" w:rsidP="00CF34EE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631" w:rsidRDefault="00490631" w:rsidP="00CF34EE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631" w:rsidRDefault="00490631" w:rsidP="00CF34EE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784" w:rsidRDefault="00627124" w:rsidP="00CF34EE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2.6</w:t>
      </w:r>
      <w:r w:rsidR="009D47D2" w:rsidRPr="00742A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27B6" w:rsidRPr="00742A3C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0B58A9" w:rsidRPr="003219DA" w:rsidRDefault="005C1EDB" w:rsidP="00CF34EE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219DA">
        <w:rPr>
          <w:rFonts w:ascii="Times New Roman" w:hAnsi="Times New Roman" w:cs="Times New Roman"/>
          <w:b/>
          <w:sz w:val="28"/>
          <w:szCs w:val="28"/>
        </w:rPr>
        <w:t>Для педагога:</w:t>
      </w:r>
    </w:p>
    <w:p w:rsidR="004C5EA9" w:rsidRDefault="004C5EA9" w:rsidP="00CF34EE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4C5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Сироткина, Ирина Шестое чувство авангарда. Танец, движение, кинестезия в жизни поэтов и худ</w:t>
      </w:r>
      <w:r w:rsidR="00DA1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ожников /</w:t>
      </w:r>
      <w:r w:rsidR="00974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Ирина Сироткина. М.,</w:t>
      </w:r>
      <w:r w:rsidRPr="004C5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Издательство Европейского университ</w:t>
      </w:r>
      <w:r w:rsidR="00DA1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ета в Санкт-Петербурге, 2016,</w:t>
      </w:r>
      <w:r w:rsidRPr="004C5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232 c.</w:t>
      </w:r>
    </w:p>
    <w:p w:rsidR="009535D6" w:rsidRPr="009535D6" w:rsidRDefault="009535D6" w:rsidP="00CF34EE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953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Сапогов, А. А. Школа музыкально-хореографического</w:t>
      </w:r>
      <w:r w:rsidR="000A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искусства / А.А. Сапогов. – М;</w:t>
      </w:r>
      <w:r w:rsidR="00974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Лань, Планета музыки, 2014-</w:t>
      </w:r>
      <w:r w:rsidRPr="00953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264 c.</w:t>
      </w:r>
    </w:p>
    <w:p w:rsidR="000B58A9" w:rsidRDefault="009535D6" w:rsidP="00CF34EE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0B58A9" w:rsidRPr="005C1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.Есаулов, И. Г. Педагогика и репетиторство в классической хоре</w:t>
      </w:r>
      <w:r w:rsidR="00974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ографии. Учебник / И.Г. Есаулов-М; Лань, Планета музыки, 2015-</w:t>
      </w:r>
      <w:r w:rsidR="000B58A9" w:rsidRPr="005C1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256 c.</w:t>
      </w:r>
    </w:p>
    <w:p w:rsidR="00044FB0" w:rsidRPr="00044FB0" w:rsidRDefault="00044FB0" w:rsidP="00CF34EE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044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Безуглая, Г. А. Музыкальный анализ в работе педагога-хореографа. Учебное пособие / Г.А. Безуглая. - М.: Планета музыки, Лань, 2015. - 272 c.</w:t>
      </w:r>
    </w:p>
    <w:p w:rsidR="00DA2196" w:rsidRDefault="00044FB0" w:rsidP="00CF34EE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DA2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A2196" w:rsidRPr="00DA2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Штемпель, Наталья </w:t>
      </w:r>
      <w:proofErr w:type="spellStart"/>
      <w:r w:rsidR="00DA2196" w:rsidRPr="00DA2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Наталья</w:t>
      </w:r>
      <w:proofErr w:type="spellEnd"/>
      <w:r w:rsidR="00DA2196" w:rsidRPr="00DA2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Штемпель. Урок классического танца. Учебное пособие / Наталья Штемпель. - М.: Композитор - Санкт-Петербург, 2014. - 172 c.</w:t>
      </w:r>
    </w:p>
    <w:p w:rsidR="006B7F52" w:rsidRDefault="006B7F52" w:rsidP="00CF34EE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Pr="006B7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Жаки, Грин </w:t>
      </w:r>
      <w:proofErr w:type="spellStart"/>
      <w:r w:rsidRPr="006B7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Хаас</w:t>
      </w:r>
      <w:proofErr w:type="spellEnd"/>
      <w:r w:rsidRPr="006B7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Анатом</w:t>
      </w:r>
      <w:r w:rsidR="00974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ия танца / Жаки Грин </w:t>
      </w:r>
      <w:proofErr w:type="spellStart"/>
      <w:r w:rsidR="00974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Хаас</w:t>
      </w:r>
      <w:proofErr w:type="spellEnd"/>
      <w:r w:rsidR="00974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М.,</w:t>
      </w:r>
      <w:r w:rsidRPr="006B7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Попурри, 2014. - 200 c.</w:t>
      </w:r>
    </w:p>
    <w:p w:rsidR="00024731" w:rsidRDefault="00024731" w:rsidP="00CF34EE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024731">
        <w:rPr>
          <w:rFonts w:ascii="Times New Roman" w:hAnsi="Times New Roman" w:cs="Times New Roman"/>
          <w:sz w:val="28"/>
          <w:szCs w:val="28"/>
        </w:rPr>
        <w:t xml:space="preserve">Примерная программа по фитнес-аэробике для детско-юношеских спортивных школ и специализированных детско-юношеских спортивных школ олимпийского резерва / составители: </w:t>
      </w:r>
      <w:proofErr w:type="spellStart"/>
      <w:r w:rsidRPr="00024731">
        <w:rPr>
          <w:rFonts w:ascii="Times New Roman" w:hAnsi="Times New Roman" w:cs="Times New Roman"/>
          <w:sz w:val="28"/>
          <w:szCs w:val="28"/>
        </w:rPr>
        <w:t>Слуцкер</w:t>
      </w:r>
      <w:proofErr w:type="spellEnd"/>
      <w:r w:rsidRPr="00024731">
        <w:rPr>
          <w:rFonts w:ascii="Times New Roman" w:hAnsi="Times New Roman" w:cs="Times New Roman"/>
          <w:sz w:val="28"/>
          <w:szCs w:val="28"/>
        </w:rPr>
        <w:t xml:space="preserve"> О.С., Сиднева </w:t>
      </w:r>
      <w:proofErr w:type="gramStart"/>
      <w:r w:rsidRPr="00024731">
        <w:rPr>
          <w:rFonts w:ascii="Times New Roman" w:hAnsi="Times New Roman" w:cs="Times New Roman"/>
          <w:sz w:val="28"/>
          <w:szCs w:val="28"/>
        </w:rPr>
        <w:t>Л.В. ,</w:t>
      </w:r>
      <w:proofErr w:type="gramEnd"/>
      <w:r w:rsidR="0097412E">
        <w:rPr>
          <w:rFonts w:ascii="Times New Roman" w:hAnsi="Times New Roman" w:cs="Times New Roman"/>
          <w:sz w:val="28"/>
          <w:szCs w:val="28"/>
        </w:rPr>
        <w:t xml:space="preserve"> Зайцева Г.А., Сахарова М.В. М., </w:t>
      </w:r>
      <w:r w:rsidRPr="00024731">
        <w:rPr>
          <w:rFonts w:ascii="Times New Roman" w:hAnsi="Times New Roman" w:cs="Times New Roman"/>
          <w:sz w:val="28"/>
          <w:szCs w:val="28"/>
        </w:rPr>
        <w:t>Федеральное агентство по физической культуре и спорту, Ф</w:t>
      </w:r>
      <w:r w:rsidR="00CD3E02">
        <w:rPr>
          <w:rFonts w:ascii="Times New Roman" w:hAnsi="Times New Roman" w:cs="Times New Roman"/>
          <w:sz w:val="28"/>
          <w:szCs w:val="28"/>
        </w:rPr>
        <w:t>едерация аэробики России, 2007-</w:t>
      </w:r>
      <w:r w:rsidRPr="00024731">
        <w:rPr>
          <w:rFonts w:ascii="Times New Roman" w:hAnsi="Times New Roman" w:cs="Times New Roman"/>
          <w:sz w:val="28"/>
          <w:szCs w:val="28"/>
        </w:rPr>
        <w:t>53с</w:t>
      </w:r>
    </w:p>
    <w:p w:rsidR="006B3424" w:rsidRPr="006B3424" w:rsidRDefault="006B3424" w:rsidP="00CF34EE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6B3424">
        <w:rPr>
          <w:rFonts w:ascii="Times New Roman" w:hAnsi="Times New Roman" w:cs="Times New Roman"/>
          <w:sz w:val="28"/>
          <w:szCs w:val="28"/>
        </w:rPr>
        <w:t xml:space="preserve">Арнольд, Нельсон Анатомия упражнений </w:t>
      </w:r>
      <w:r w:rsidR="0097412E">
        <w:rPr>
          <w:rFonts w:ascii="Times New Roman" w:hAnsi="Times New Roman" w:cs="Times New Roman"/>
          <w:sz w:val="28"/>
          <w:szCs w:val="28"/>
        </w:rPr>
        <w:t xml:space="preserve">на растяжку / Нельсон Арнольд. М., </w:t>
      </w:r>
      <w:r w:rsidR="00CD3E02">
        <w:rPr>
          <w:rFonts w:ascii="Times New Roman" w:hAnsi="Times New Roman" w:cs="Times New Roman"/>
          <w:sz w:val="28"/>
          <w:szCs w:val="28"/>
        </w:rPr>
        <w:t xml:space="preserve">Попурри, </w:t>
      </w:r>
      <w:proofErr w:type="gramStart"/>
      <w:r w:rsidR="00CD3E02">
        <w:rPr>
          <w:rFonts w:ascii="Times New Roman" w:hAnsi="Times New Roman" w:cs="Times New Roman"/>
          <w:sz w:val="28"/>
          <w:szCs w:val="28"/>
        </w:rPr>
        <w:t>2014.-</w:t>
      </w:r>
      <w:proofErr w:type="gramEnd"/>
      <w:r w:rsidRPr="006B3424">
        <w:rPr>
          <w:rFonts w:ascii="Times New Roman" w:hAnsi="Times New Roman" w:cs="Times New Roman"/>
          <w:sz w:val="28"/>
          <w:szCs w:val="28"/>
        </w:rPr>
        <w:t>637 c.</w:t>
      </w:r>
    </w:p>
    <w:p w:rsidR="003219DA" w:rsidRDefault="006B3424" w:rsidP="00CF34EE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71709F" w:rsidRPr="005C1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.Мельдаль, Кристине Поэтика и практика хо</w:t>
      </w:r>
      <w:r w:rsidR="006C07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реографии / Кристине </w:t>
      </w:r>
      <w:proofErr w:type="spellStart"/>
      <w:proofErr w:type="gramStart"/>
      <w:r w:rsidR="006C07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Мельдаль</w:t>
      </w:r>
      <w:proofErr w:type="spellEnd"/>
      <w:r w:rsidR="006C07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.-</w:t>
      </w:r>
      <w:proofErr w:type="gramEnd"/>
      <w:r w:rsidR="006C07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М.: Кабинетный ученый, 2015.-</w:t>
      </w:r>
      <w:r w:rsidR="0071709F" w:rsidRPr="005C1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106 c.</w:t>
      </w:r>
    </w:p>
    <w:p w:rsidR="00FE60C3" w:rsidRPr="003219DA" w:rsidRDefault="00986EBB" w:rsidP="00CF34EE">
      <w:pPr>
        <w:spacing w:after="0" w:line="360" w:lineRule="auto"/>
        <w:ind w:right="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19DA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FE60C3" w:rsidRPr="00D61D15" w:rsidRDefault="00FE60C3" w:rsidP="00CF34EE">
      <w:pPr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D61D15">
        <w:rPr>
          <w:rFonts w:ascii="Times New Roman" w:hAnsi="Times New Roman" w:cs="Times New Roman"/>
          <w:sz w:val="28"/>
          <w:szCs w:val="28"/>
        </w:rPr>
        <w:t xml:space="preserve">1. Министерство образования и науки Российской Федерации. </w:t>
      </w:r>
      <w:hyperlink r:id="rId10" w:history="1">
        <w:r w:rsidRPr="00D61D15">
          <w:rPr>
            <w:rStyle w:val="af8"/>
            <w:rFonts w:ascii="Times New Roman" w:hAnsi="Times New Roman" w:cs="Times New Roman"/>
            <w:sz w:val="28"/>
            <w:szCs w:val="28"/>
          </w:rPr>
          <w:t>http://mon.gov.ru/</w:t>
        </w:r>
      </w:hyperlink>
      <w:r w:rsidRPr="00D61D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0C3" w:rsidRPr="00D61D15" w:rsidRDefault="00FE60C3" w:rsidP="00CF34EE">
      <w:pPr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D61D15">
        <w:rPr>
          <w:rFonts w:ascii="Times New Roman" w:hAnsi="Times New Roman" w:cs="Times New Roman"/>
          <w:sz w:val="28"/>
          <w:szCs w:val="28"/>
        </w:rPr>
        <w:t xml:space="preserve">2. Федеральный институт развития образования. </w:t>
      </w:r>
      <w:hyperlink r:id="rId11" w:history="1">
        <w:r w:rsidRPr="00D61D15">
          <w:rPr>
            <w:rStyle w:val="af8"/>
            <w:rFonts w:ascii="Times New Roman" w:hAnsi="Times New Roman" w:cs="Times New Roman"/>
            <w:sz w:val="28"/>
            <w:szCs w:val="28"/>
          </w:rPr>
          <w:t>http://www.firo.ru/</w:t>
        </w:r>
      </w:hyperlink>
      <w:r w:rsidRPr="00D61D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0C3" w:rsidRPr="00D61D15" w:rsidRDefault="00FE60C3" w:rsidP="00CF34EE">
      <w:pPr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D61D15">
        <w:rPr>
          <w:rFonts w:ascii="Times New Roman" w:hAnsi="Times New Roman" w:cs="Times New Roman"/>
          <w:sz w:val="28"/>
          <w:szCs w:val="28"/>
        </w:rPr>
        <w:t xml:space="preserve">3. Федеральный центр детско-юношеского туризма и краеведения. </w:t>
      </w:r>
      <w:hyperlink r:id="rId12" w:history="1">
        <w:r w:rsidRPr="00D61D15">
          <w:rPr>
            <w:rStyle w:val="af8"/>
            <w:rFonts w:ascii="Times New Roman" w:hAnsi="Times New Roman" w:cs="Times New Roman"/>
            <w:sz w:val="28"/>
            <w:szCs w:val="28"/>
          </w:rPr>
          <w:t>http://turcentrrf.ru/</w:t>
        </w:r>
      </w:hyperlink>
      <w:r w:rsidRPr="00D61D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0C3" w:rsidRPr="00D61D15" w:rsidRDefault="00FE60C3" w:rsidP="00CF34EE">
      <w:pPr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D61D15">
        <w:rPr>
          <w:rFonts w:ascii="Times New Roman" w:hAnsi="Times New Roman" w:cs="Times New Roman"/>
          <w:sz w:val="28"/>
          <w:szCs w:val="28"/>
        </w:rPr>
        <w:lastRenderedPageBreak/>
        <w:t xml:space="preserve">4. Сеть творческих учителей: Педагоги дополнительного образования. </w:t>
      </w:r>
      <w:hyperlink r:id="rId13" w:history="1">
        <w:r w:rsidRPr="00D61D15">
          <w:rPr>
            <w:rStyle w:val="af8"/>
            <w:rFonts w:ascii="Times New Roman" w:hAnsi="Times New Roman" w:cs="Times New Roman"/>
            <w:sz w:val="28"/>
            <w:szCs w:val="28"/>
          </w:rPr>
          <w:t>http://www.it-n.ru</w:t>
        </w:r>
      </w:hyperlink>
      <w:r w:rsidRPr="00D61D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0C3" w:rsidRPr="00D61D15" w:rsidRDefault="00FE60C3" w:rsidP="00CF34EE">
      <w:pPr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D61D15">
        <w:rPr>
          <w:rFonts w:ascii="Times New Roman" w:hAnsi="Times New Roman" w:cs="Times New Roman"/>
          <w:sz w:val="28"/>
          <w:szCs w:val="28"/>
        </w:rPr>
        <w:t xml:space="preserve">5. Сайт о дополнительном (внешкольном) образовании ВНЕШКОЛЬНИК.РФ http://www.dop-obrazovanie.com / Статья на тему: Основные принципы развития ребёнка на занятиях хореографией/Волкова Н.А./ Доклад На тему: Личностно-ориентированное обучение/ </w:t>
      </w:r>
      <w:proofErr w:type="spellStart"/>
      <w:r w:rsidRPr="00D61D15">
        <w:rPr>
          <w:rFonts w:ascii="Times New Roman" w:hAnsi="Times New Roman" w:cs="Times New Roman"/>
          <w:sz w:val="28"/>
          <w:szCs w:val="28"/>
        </w:rPr>
        <w:t>Донгак</w:t>
      </w:r>
      <w:proofErr w:type="spellEnd"/>
      <w:r w:rsidRPr="00D61D15">
        <w:rPr>
          <w:rFonts w:ascii="Times New Roman" w:hAnsi="Times New Roman" w:cs="Times New Roman"/>
          <w:sz w:val="28"/>
          <w:szCs w:val="28"/>
        </w:rPr>
        <w:t xml:space="preserve"> Н.О. 6. Обучение Танцам от Артёма </w:t>
      </w:r>
      <w:proofErr w:type="spellStart"/>
      <w:r w:rsidRPr="00D61D15">
        <w:rPr>
          <w:rFonts w:ascii="Times New Roman" w:hAnsi="Times New Roman" w:cs="Times New Roman"/>
          <w:sz w:val="28"/>
          <w:szCs w:val="28"/>
        </w:rPr>
        <w:t>Юрзина</w:t>
      </w:r>
      <w:proofErr w:type="spellEnd"/>
      <w:r w:rsidRPr="00D61D15">
        <w:rPr>
          <w:rFonts w:ascii="Times New Roman" w:hAnsi="Times New Roman" w:cs="Times New Roman"/>
          <w:sz w:val="28"/>
          <w:szCs w:val="28"/>
        </w:rPr>
        <w:t xml:space="preserve">/ </w:t>
      </w:r>
      <w:hyperlink r:id="rId14" w:history="1">
        <w:r w:rsidRPr="00D61D15">
          <w:rPr>
            <w:rStyle w:val="af8"/>
            <w:rFonts w:ascii="Times New Roman" w:hAnsi="Times New Roman" w:cs="Times New Roman"/>
            <w:sz w:val="28"/>
            <w:szCs w:val="28"/>
          </w:rPr>
          <w:t>https://vk.com/topic48901069_27911086</w:t>
        </w:r>
      </w:hyperlink>
      <w:r w:rsidRPr="00D61D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AED" w:rsidRPr="002A5CBA" w:rsidRDefault="00FE60C3" w:rsidP="00CF34EE">
      <w:pPr>
        <w:spacing w:after="0" w:line="360" w:lineRule="auto"/>
        <w:ind w:right="20"/>
        <w:rPr>
          <w:rStyle w:val="af8"/>
          <w:rFonts w:ascii="Times New Roman" w:hAnsi="Times New Roman" w:cs="Times New Roman"/>
          <w:sz w:val="28"/>
          <w:szCs w:val="28"/>
        </w:rPr>
      </w:pPr>
      <w:r w:rsidRPr="002A5CBA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D61D15"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Pr="002A5CBA">
        <w:rPr>
          <w:rFonts w:ascii="Times New Roman" w:hAnsi="Times New Roman" w:cs="Times New Roman"/>
          <w:sz w:val="28"/>
          <w:szCs w:val="28"/>
        </w:rPr>
        <w:t>-</w:t>
      </w:r>
      <w:r w:rsidRPr="00D61D15">
        <w:rPr>
          <w:rFonts w:ascii="Times New Roman" w:hAnsi="Times New Roman" w:cs="Times New Roman"/>
          <w:sz w:val="28"/>
          <w:szCs w:val="28"/>
        </w:rPr>
        <w:t>канал</w:t>
      </w:r>
      <w:r w:rsidRPr="002A5CBA">
        <w:rPr>
          <w:rFonts w:ascii="Times New Roman" w:hAnsi="Times New Roman" w:cs="Times New Roman"/>
          <w:sz w:val="28"/>
          <w:szCs w:val="28"/>
        </w:rPr>
        <w:t xml:space="preserve"> </w:t>
      </w:r>
      <w:r w:rsidRPr="00D61D15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2A5CBA">
        <w:rPr>
          <w:rFonts w:ascii="Times New Roman" w:hAnsi="Times New Roman" w:cs="Times New Roman"/>
          <w:sz w:val="28"/>
          <w:szCs w:val="28"/>
        </w:rPr>
        <w:t>://</w:t>
      </w:r>
      <w:r w:rsidRPr="00D61D1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A5CB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61D15"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Pr="002A5CBA">
        <w:rPr>
          <w:rFonts w:ascii="Times New Roman" w:hAnsi="Times New Roman" w:cs="Times New Roman"/>
          <w:sz w:val="28"/>
          <w:szCs w:val="28"/>
        </w:rPr>
        <w:t>.</w:t>
      </w:r>
      <w:r w:rsidRPr="00D61D15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2A5CBA">
        <w:rPr>
          <w:rFonts w:ascii="Times New Roman" w:hAnsi="Times New Roman" w:cs="Times New Roman"/>
          <w:sz w:val="28"/>
          <w:szCs w:val="28"/>
        </w:rPr>
        <w:t>/</w:t>
      </w:r>
      <w:r w:rsidRPr="00D61D15">
        <w:rPr>
          <w:rFonts w:ascii="Times New Roman" w:hAnsi="Times New Roman" w:cs="Times New Roman"/>
          <w:sz w:val="28"/>
          <w:szCs w:val="28"/>
          <w:lang w:val="en-US"/>
        </w:rPr>
        <w:t>user</w:t>
      </w:r>
      <w:r w:rsidRPr="002A5CB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61D15">
        <w:rPr>
          <w:rFonts w:ascii="Times New Roman" w:hAnsi="Times New Roman" w:cs="Times New Roman"/>
          <w:sz w:val="28"/>
          <w:szCs w:val="28"/>
          <w:lang w:val="en-US"/>
        </w:rPr>
        <w:t>MahaloDance</w:t>
      </w:r>
      <w:proofErr w:type="spellEnd"/>
      <w:r w:rsidRPr="002A5CBA">
        <w:rPr>
          <w:rFonts w:ascii="Times New Roman" w:hAnsi="Times New Roman" w:cs="Times New Roman"/>
          <w:sz w:val="28"/>
          <w:szCs w:val="28"/>
        </w:rPr>
        <w:t xml:space="preserve">, </w:t>
      </w:r>
      <w:r w:rsidRPr="00D61D15">
        <w:rPr>
          <w:rFonts w:ascii="Times New Roman" w:hAnsi="Times New Roman" w:cs="Times New Roman"/>
          <w:sz w:val="28"/>
          <w:szCs w:val="28"/>
        </w:rPr>
        <w:t>приложение</w:t>
      </w:r>
      <w:r w:rsidRPr="002A5CBA">
        <w:rPr>
          <w:rFonts w:ascii="Times New Roman" w:hAnsi="Times New Roman" w:cs="Times New Roman"/>
          <w:sz w:val="28"/>
          <w:szCs w:val="28"/>
        </w:rPr>
        <w:t xml:space="preserve"> </w:t>
      </w:r>
      <w:r w:rsidRPr="00D61D15">
        <w:rPr>
          <w:rFonts w:ascii="Times New Roman" w:hAnsi="Times New Roman" w:cs="Times New Roman"/>
          <w:sz w:val="28"/>
          <w:szCs w:val="28"/>
          <w:lang w:val="en-US"/>
        </w:rPr>
        <w:t>Learn</w:t>
      </w:r>
      <w:r w:rsidRPr="002A5CBA">
        <w:rPr>
          <w:rFonts w:ascii="Times New Roman" w:hAnsi="Times New Roman" w:cs="Times New Roman"/>
          <w:sz w:val="28"/>
          <w:szCs w:val="28"/>
        </w:rPr>
        <w:t xml:space="preserve"> </w:t>
      </w:r>
      <w:r w:rsidRPr="00D61D15">
        <w:rPr>
          <w:rFonts w:ascii="Times New Roman" w:hAnsi="Times New Roman" w:cs="Times New Roman"/>
          <w:sz w:val="28"/>
          <w:szCs w:val="28"/>
          <w:lang w:val="en-US"/>
        </w:rPr>
        <w:t>Hip</w:t>
      </w:r>
      <w:r w:rsidRPr="002A5CBA">
        <w:rPr>
          <w:rFonts w:ascii="Times New Roman" w:hAnsi="Times New Roman" w:cs="Times New Roman"/>
          <w:sz w:val="28"/>
          <w:szCs w:val="28"/>
        </w:rPr>
        <w:t xml:space="preserve"> </w:t>
      </w:r>
      <w:r w:rsidRPr="00D61D15">
        <w:rPr>
          <w:rFonts w:ascii="Times New Roman" w:hAnsi="Times New Roman" w:cs="Times New Roman"/>
          <w:sz w:val="28"/>
          <w:szCs w:val="28"/>
          <w:lang w:val="en-US"/>
        </w:rPr>
        <w:t>Hop</w:t>
      </w:r>
      <w:r w:rsidRPr="002A5CBA">
        <w:rPr>
          <w:rFonts w:ascii="Times New Roman" w:hAnsi="Times New Roman" w:cs="Times New Roman"/>
          <w:sz w:val="28"/>
          <w:szCs w:val="28"/>
        </w:rPr>
        <w:t xml:space="preserve"> </w:t>
      </w:r>
      <w:r w:rsidRPr="00D61D15">
        <w:rPr>
          <w:rFonts w:ascii="Times New Roman" w:hAnsi="Times New Roman" w:cs="Times New Roman"/>
          <w:sz w:val="28"/>
          <w:szCs w:val="28"/>
          <w:lang w:val="en-US"/>
        </w:rPr>
        <w:t>Dance</w:t>
      </w:r>
      <w:r w:rsidRPr="002A5CBA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D61D15">
          <w:rPr>
            <w:rStyle w:val="af8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2A5CBA">
          <w:rPr>
            <w:rStyle w:val="af8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D61D15">
          <w:rPr>
            <w:rStyle w:val="af8"/>
            <w:rFonts w:ascii="Times New Roman" w:hAnsi="Times New Roman" w:cs="Times New Roman"/>
            <w:sz w:val="28"/>
            <w:szCs w:val="28"/>
            <w:lang w:val="en-US"/>
          </w:rPr>
          <w:t>itunes</w:t>
        </w:r>
        <w:proofErr w:type="spellEnd"/>
        <w:r w:rsidRPr="002A5CBA">
          <w:rPr>
            <w:rStyle w:val="af8"/>
            <w:rFonts w:ascii="Times New Roman" w:hAnsi="Times New Roman" w:cs="Times New Roman"/>
            <w:sz w:val="28"/>
            <w:szCs w:val="28"/>
          </w:rPr>
          <w:t>.</w:t>
        </w:r>
        <w:r w:rsidRPr="00D61D15">
          <w:rPr>
            <w:rStyle w:val="af8"/>
            <w:rFonts w:ascii="Times New Roman" w:hAnsi="Times New Roman" w:cs="Times New Roman"/>
            <w:sz w:val="28"/>
            <w:szCs w:val="28"/>
            <w:lang w:val="en-US"/>
          </w:rPr>
          <w:t>apple</w:t>
        </w:r>
        <w:r w:rsidRPr="002A5CBA">
          <w:rPr>
            <w:rStyle w:val="af8"/>
            <w:rFonts w:ascii="Times New Roman" w:hAnsi="Times New Roman" w:cs="Times New Roman"/>
            <w:sz w:val="28"/>
            <w:szCs w:val="28"/>
          </w:rPr>
          <w:t>.</w:t>
        </w:r>
        <w:r w:rsidRPr="00D61D15">
          <w:rPr>
            <w:rStyle w:val="af8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2A5CBA">
          <w:rPr>
            <w:rStyle w:val="af8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D61D15">
          <w:rPr>
            <w:rStyle w:val="af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2A5CBA">
          <w:rPr>
            <w:rStyle w:val="af8"/>
            <w:rFonts w:ascii="Times New Roman" w:hAnsi="Times New Roman" w:cs="Times New Roman"/>
            <w:sz w:val="28"/>
            <w:szCs w:val="28"/>
          </w:rPr>
          <w:t>/</w:t>
        </w:r>
        <w:r w:rsidRPr="00D61D15">
          <w:rPr>
            <w:rStyle w:val="af8"/>
            <w:rFonts w:ascii="Times New Roman" w:hAnsi="Times New Roman" w:cs="Times New Roman"/>
            <w:sz w:val="28"/>
            <w:szCs w:val="28"/>
            <w:lang w:val="en-US"/>
          </w:rPr>
          <w:t>app</w:t>
        </w:r>
        <w:r w:rsidRPr="002A5CBA">
          <w:rPr>
            <w:rStyle w:val="af8"/>
            <w:rFonts w:ascii="Times New Roman" w:hAnsi="Times New Roman" w:cs="Times New Roman"/>
            <w:sz w:val="28"/>
            <w:szCs w:val="28"/>
          </w:rPr>
          <w:t>/</w:t>
        </w:r>
        <w:r w:rsidRPr="00D61D15">
          <w:rPr>
            <w:rStyle w:val="af8"/>
            <w:rFonts w:ascii="Times New Roman" w:hAnsi="Times New Roman" w:cs="Times New Roman"/>
            <w:sz w:val="28"/>
            <w:szCs w:val="28"/>
            <w:lang w:val="en-US"/>
          </w:rPr>
          <w:t>learn</w:t>
        </w:r>
        <w:r w:rsidRPr="002A5CBA">
          <w:rPr>
            <w:rStyle w:val="af8"/>
            <w:rFonts w:ascii="Times New Roman" w:hAnsi="Times New Roman" w:cs="Times New Roman"/>
            <w:sz w:val="28"/>
            <w:szCs w:val="28"/>
          </w:rPr>
          <w:t>-</w:t>
        </w:r>
        <w:r w:rsidRPr="00D61D15">
          <w:rPr>
            <w:rStyle w:val="af8"/>
            <w:rFonts w:ascii="Times New Roman" w:hAnsi="Times New Roman" w:cs="Times New Roman"/>
            <w:sz w:val="28"/>
            <w:szCs w:val="28"/>
            <w:lang w:val="en-US"/>
          </w:rPr>
          <w:t>hip</w:t>
        </w:r>
        <w:r w:rsidRPr="002A5CBA">
          <w:rPr>
            <w:rStyle w:val="af8"/>
            <w:rFonts w:ascii="Times New Roman" w:hAnsi="Times New Roman" w:cs="Times New Roman"/>
            <w:sz w:val="28"/>
            <w:szCs w:val="28"/>
          </w:rPr>
          <w:t>-</w:t>
        </w:r>
        <w:r w:rsidRPr="00D61D15">
          <w:rPr>
            <w:rStyle w:val="af8"/>
            <w:rFonts w:ascii="Times New Roman" w:hAnsi="Times New Roman" w:cs="Times New Roman"/>
            <w:sz w:val="28"/>
            <w:szCs w:val="28"/>
            <w:lang w:val="en-US"/>
          </w:rPr>
          <w:t>hop</w:t>
        </w:r>
        <w:r w:rsidRPr="002A5CBA">
          <w:rPr>
            <w:rStyle w:val="af8"/>
            <w:rFonts w:ascii="Times New Roman" w:hAnsi="Times New Roman" w:cs="Times New Roman"/>
            <w:sz w:val="28"/>
            <w:szCs w:val="28"/>
          </w:rPr>
          <w:t>-</w:t>
        </w:r>
        <w:r w:rsidRPr="00D61D15">
          <w:rPr>
            <w:rStyle w:val="af8"/>
            <w:rFonts w:ascii="Times New Roman" w:hAnsi="Times New Roman" w:cs="Times New Roman"/>
            <w:sz w:val="28"/>
            <w:szCs w:val="28"/>
            <w:lang w:val="en-US"/>
          </w:rPr>
          <w:t>dance</w:t>
        </w:r>
        <w:r w:rsidRPr="002A5CBA">
          <w:rPr>
            <w:rStyle w:val="af8"/>
            <w:rFonts w:ascii="Times New Roman" w:hAnsi="Times New Roman" w:cs="Times New Roman"/>
            <w:sz w:val="28"/>
            <w:szCs w:val="28"/>
          </w:rPr>
          <w:t>-</w:t>
        </w:r>
        <w:r w:rsidRPr="00D61D15">
          <w:rPr>
            <w:rStyle w:val="af8"/>
            <w:rFonts w:ascii="Times New Roman" w:hAnsi="Times New Roman" w:cs="Times New Roman"/>
            <w:sz w:val="28"/>
            <w:szCs w:val="28"/>
            <w:lang w:val="en-US"/>
          </w:rPr>
          <w:t>free</w:t>
        </w:r>
      </w:hyperlink>
    </w:p>
    <w:p w:rsidR="00401324" w:rsidRPr="002A5CBA" w:rsidRDefault="00401324" w:rsidP="00CF34EE">
      <w:pPr>
        <w:spacing w:after="0" w:line="360" w:lineRule="auto"/>
        <w:ind w:right="20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</w:p>
    <w:p w:rsidR="00436AED" w:rsidRPr="003219DA" w:rsidRDefault="0000556C" w:rsidP="00CF34EE">
      <w:pPr>
        <w:spacing w:after="0" w:line="360" w:lineRule="auto"/>
        <w:ind w:right="2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219D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Литература для детей:</w:t>
      </w:r>
    </w:p>
    <w:p w:rsidR="00FB54AA" w:rsidRDefault="00B57AFF" w:rsidP="00CF34EE">
      <w:pPr>
        <w:spacing w:after="0" w:line="360" w:lineRule="auto"/>
        <w:ind w:right="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7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1.Ковшура Е. О. Оздоровительная классическая аэр</w:t>
      </w:r>
      <w:r w:rsidR="006C07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обика; Феникс-Москва, </w:t>
      </w:r>
      <w:proofErr w:type="gramStart"/>
      <w:r w:rsidR="006C07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2013.-</w:t>
      </w:r>
      <w:proofErr w:type="gramEnd"/>
      <w:r w:rsidRPr="00B57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176 c.</w:t>
      </w:r>
    </w:p>
    <w:p w:rsidR="00436AED" w:rsidRPr="00FB54AA" w:rsidRDefault="00FB54AA" w:rsidP="00CF34EE">
      <w:pPr>
        <w:spacing w:after="0" w:line="360" w:lineRule="auto"/>
        <w:ind w:right="2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Arial" w:hAnsi="Arial" w:cs="Arial"/>
          <w:color w:val="646464"/>
          <w:sz w:val="23"/>
          <w:szCs w:val="23"/>
        </w:rPr>
        <w:t> </w:t>
      </w:r>
      <w:r w:rsidRPr="00FB54AA">
        <w:rPr>
          <w:rFonts w:ascii="Arial" w:hAnsi="Arial" w:cs="Arial"/>
          <w:sz w:val="23"/>
          <w:szCs w:val="23"/>
        </w:rPr>
        <w:t>2</w:t>
      </w:r>
      <w:r>
        <w:rPr>
          <w:rFonts w:ascii="Arial" w:hAnsi="Arial" w:cs="Arial"/>
          <w:color w:val="646464"/>
          <w:sz w:val="23"/>
          <w:szCs w:val="23"/>
        </w:rPr>
        <w:t>.</w:t>
      </w:r>
      <w:r w:rsidRPr="00FB54AA">
        <w:rPr>
          <w:rFonts w:ascii="Times New Roman" w:hAnsi="Times New Roman" w:cs="Times New Roman"/>
          <w:sz w:val="28"/>
          <w:szCs w:val="28"/>
        </w:rPr>
        <w:t xml:space="preserve">Чебураев В.С. Изучение изменений двигательных показателей девушек под влиянием занятий аэробикой / В.С. </w:t>
      </w:r>
      <w:proofErr w:type="spellStart"/>
      <w:r w:rsidRPr="00FB54AA">
        <w:rPr>
          <w:rFonts w:ascii="Times New Roman" w:hAnsi="Times New Roman" w:cs="Times New Roman"/>
          <w:sz w:val="28"/>
          <w:szCs w:val="28"/>
        </w:rPr>
        <w:t>Чебураев</w:t>
      </w:r>
      <w:proofErr w:type="spellEnd"/>
      <w:r w:rsidRPr="00FB54AA">
        <w:rPr>
          <w:rFonts w:ascii="Times New Roman" w:hAnsi="Times New Roman" w:cs="Times New Roman"/>
          <w:sz w:val="28"/>
          <w:szCs w:val="28"/>
        </w:rPr>
        <w:t xml:space="preserve"> (и др.) Теория и</w:t>
      </w:r>
      <w:r w:rsidR="006C07A1">
        <w:rPr>
          <w:rFonts w:ascii="Times New Roman" w:hAnsi="Times New Roman" w:cs="Times New Roman"/>
          <w:sz w:val="28"/>
          <w:szCs w:val="28"/>
        </w:rPr>
        <w:t xml:space="preserve"> практика физической культуры-2002-№8-</w:t>
      </w:r>
      <w:r w:rsidRPr="00FB54AA">
        <w:rPr>
          <w:rFonts w:ascii="Times New Roman" w:hAnsi="Times New Roman" w:cs="Times New Roman"/>
          <w:sz w:val="28"/>
          <w:szCs w:val="28"/>
        </w:rPr>
        <w:t>с 15-17</w:t>
      </w:r>
    </w:p>
    <w:p w:rsidR="00436AED" w:rsidRPr="005D11BB" w:rsidRDefault="00FB54AA" w:rsidP="00CF34EE">
      <w:pPr>
        <w:spacing w:after="0" w:line="360" w:lineRule="auto"/>
        <w:ind w:right="2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5D11BB" w:rsidRPr="005D1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.Силлов Дмитрий Бодибилдинг, фитнес, аэробика без стероидов, тренера и спортзала; </w:t>
      </w:r>
      <w:proofErr w:type="spellStart"/>
      <w:r w:rsidR="005D11BB" w:rsidRPr="005D1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Астрель</w:t>
      </w:r>
      <w:proofErr w:type="spellEnd"/>
      <w:r w:rsidR="005D11BB" w:rsidRPr="005D1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D11BB" w:rsidRPr="005D1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Астр</w:t>
      </w:r>
      <w:r w:rsidR="006A0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ель</w:t>
      </w:r>
      <w:proofErr w:type="spellEnd"/>
      <w:r w:rsidR="006A0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-СПб, </w:t>
      </w:r>
      <w:proofErr w:type="spellStart"/>
      <w:r w:rsidR="006A0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Полиграфиздат</w:t>
      </w:r>
      <w:proofErr w:type="spellEnd"/>
      <w:r w:rsidR="006C07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A0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Москва., </w:t>
      </w:r>
      <w:proofErr w:type="gramStart"/>
      <w:r w:rsidR="006C07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2012.-</w:t>
      </w:r>
      <w:proofErr w:type="gramEnd"/>
      <w:r w:rsidR="005D11BB" w:rsidRPr="005D1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288 c.</w:t>
      </w:r>
    </w:p>
    <w:p w:rsidR="00436AED" w:rsidRDefault="00FB54AA" w:rsidP="00CF34EE">
      <w:pPr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432DE">
        <w:rPr>
          <w:rFonts w:ascii="Times New Roman" w:hAnsi="Times New Roman" w:cs="Times New Roman"/>
          <w:sz w:val="28"/>
          <w:szCs w:val="28"/>
        </w:rPr>
        <w:t>.</w:t>
      </w:r>
      <w:r w:rsidR="00D432DE" w:rsidRPr="00D432DE">
        <w:rPr>
          <w:rFonts w:ascii="Times New Roman" w:hAnsi="Times New Roman" w:cs="Times New Roman"/>
          <w:sz w:val="28"/>
          <w:szCs w:val="28"/>
        </w:rPr>
        <w:t xml:space="preserve">Иванова О.А., </w:t>
      </w:r>
      <w:proofErr w:type="spellStart"/>
      <w:r w:rsidR="00D432DE" w:rsidRPr="00D432DE">
        <w:rPr>
          <w:rFonts w:ascii="Times New Roman" w:hAnsi="Times New Roman" w:cs="Times New Roman"/>
          <w:sz w:val="28"/>
          <w:szCs w:val="28"/>
        </w:rPr>
        <w:t>Дикаревич</w:t>
      </w:r>
      <w:proofErr w:type="spellEnd"/>
      <w:r w:rsidR="00D432DE" w:rsidRPr="00D432DE">
        <w:rPr>
          <w:rFonts w:ascii="Times New Roman" w:hAnsi="Times New Roman" w:cs="Times New Roman"/>
          <w:sz w:val="28"/>
          <w:szCs w:val="28"/>
        </w:rPr>
        <w:t xml:space="preserve"> Л.М. Аэробика плюс сила и гибкость: физкультура для всех // Здоровье. 1993. № 1. С. 42-43.</w:t>
      </w:r>
    </w:p>
    <w:p w:rsidR="002C694A" w:rsidRPr="006C07A1" w:rsidRDefault="001277F8" w:rsidP="006C07A1">
      <w:pPr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10F48" w:rsidRPr="00A10F48">
        <w:rPr>
          <w:rFonts w:ascii="Times New Roman" w:hAnsi="Times New Roman" w:cs="Times New Roman"/>
          <w:sz w:val="28"/>
          <w:szCs w:val="28"/>
        </w:rPr>
        <w:t>.Зайдов, Андрей Секреты здорового обр</w:t>
      </w:r>
      <w:r w:rsidR="006C07A1">
        <w:rPr>
          <w:rFonts w:ascii="Times New Roman" w:hAnsi="Times New Roman" w:cs="Times New Roman"/>
          <w:sz w:val="28"/>
          <w:szCs w:val="28"/>
        </w:rPr>
        <w:t xml:space="preserve">аза жизни / Андрей </w:t>
      </w:r>
      <w:proofErr w:type="spellStart"/>
      <w:proofErr w:type="gramStart"/>
      <w:r w:rsidR="006C07A1">
        <w:rPr>
          <w:rFonts w:ascii="Times New Roman" w:hAnsi="Times New Roman" w:cs="Times New Roman"/>
          <w:sz w:val="28"/>
          <w:szCs w:val="28"/>
        </w:rPr>
        <w:t>Зайдов</w:t>
      </w:r>
      <w:proofErr w:type="spellEnd"/>
      <w:r w:rsidR="006C07A1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6A0500">
        <w:rPr>
          <w:rFonts w:ascii="Times New Roman" w:hAnsi="Times New Roman" w:cs="Times New Roman"/>
          <w:sz w:val="28"/>
          <w:szCs w:val="28"/>
        </w:rPr>
        <w:t>М.,</w:t>
      </w:r>
      <w:r w:rsidR="006C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07A1">
        <w:rPr>
          <w:rFonts w:ascii="Times New Roman" w:hAnsi="Times New Roman" w:cs="Times New Roman"/>
          <w:sz w:val="28"/>
          <w:szCs w:val="28"/>
        </w:rPr>
        <w:t>Drugoe</w:t>
      </w:r>
      <w:proofErr w:type="spellEnd"/>
      <w:r w:rsidR="006C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07A1">
        <w:rPr>
          <w:rFonts w:ascii="Times New Roman" w:hAnsi="Times New Roman" w:cs="Times New Roman"/>
          <w:sz w:val="28"/>
          <w:szCs w:val="28"/>
        </w:rPr>
        <w:t>Reshenie</w:t>
      </w:r>
      <w:proofErr w:type="spellEnd"/>
      <w:r w:rsidR="006C07A1">
        <w:rPr>
          <w:rFonts w:ascii="Times New Roman" w:hAnsi="Times New Roman" w:cs="Times New Roman"/>
          <w:sz w:val="28"/>
          <w:szCs w:val="28"/>
        </w:rPr>
        <w:t>, 2014.-216 c</w:t>
      </w:r>
    </w:p>
    <w:p w:rsidR="00490631" w:rsidRDefault="00490631" w:rsidP="00CF34E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490631" w:rsidRDefault="00490631" w:rsidP="00CF34E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490631" w:rsidRDefault="00490631" w:rsidP="00CF34E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490631" w:rsidRDefault="00490631" w:rsidP="00CF34E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490631" w:rsidRDefault="00490631" w:rsidP="00CF34E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490631" w:rsidRDefault="00490631" w:rsidP="00CF34E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490631" w:rsidRDefault="00490631" w:rsidP="00CF34E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490631" w:rsidRDefault="00490631" w:rsidP="00CF34E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4F64B1" w:rsidRPr="004F64B1" w:rsidRDefault="004F64B1" w:rsidP="00CF34E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4F64B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Приложение 1</w:t>
      </w:r>
    </w:p>
    <w:p w:rsidR="004F64B1" w:rsidRPr="004F64B1" w:rsidRDefault="004F64B1" w:rsidP="00CF34E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64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дополнительной общеобразовательной</w:t>
      </w:r>
    </w:p>
    <w:p w:rsidR="004F64B1" w:rsidRPr="004F64B1" w:rsidRDefault="004F64B1" w:rsidP="00CF34E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64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программе – дополнительной общеразвивающей</w:t>
      </w:r>
    </w:p>
    <w:p w:rsidR="004F64B1" w:rsidRPr="004F64B1" w:rsidRDefault="004F64B1" w:rsidP="00CF34E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программе «В ритме танца</w:t>
      </w:r>
      <w:r w:rsidRPr="004F64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4F64B1" w:rsidRPr="004F64B1" w:rsidRDefault="004F64B1" w:rsidP="00CF34E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92"/>
        <w:gridCol w:w="6049"/>
      </w:tblGrid>
      <w:tr w:rsidR="004F64B1" w:rsidRPr="00CF34EE" w:rsidTr="002262BA">
        <w:tc>
          <w:tcPr>
            <w:tcW w:w="704" w:type="dxa"/>
            <w:shd w:val="clear" w:color="auto" w:fill="auto"/>
          </w:tcPr>
          <w:p w:rsidR="004F64B1" w:rsidRPr="00CF34EE" w:rsidRDefault="004F64B1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F34E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F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92" w:type="dxa"/>
            <w:shd w:val="clear" w:color="auto" w:fill="auto"/>
          </w:tcPr>
          <w:p w:rsidR="004F64B1" w:rsidRPr="00CF34EE" w:rsidRDefault="004F64B1" w:rsidP="00CF34E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учебного плана</w:t>
            </w:r>
          </w:p>
        </w:tc>
        <w:tc>
          <w:tcPr>
            <w:tcW w:w="6049" w:type="dxa"/>
            <w:shd w:val="clear" w:color="auto" w:fill="auto"/>
          </w:tcPr>
          <w:p w:rsidR="004F64B1" w:rsidRPr="00CF34EE" w:rsidRDefault="004F64B1" w:rsidP="00CF34E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самостоятельной с  использованием электронного обучения и дистанционных образовательных технологий</w:t>
            </w:r>
          </w:p>
        </w:tc>
      </w:tr>
      <w:tr w:rsidR="004F64B1" w:rsidRPr="00CF34EE" w:rsidTr="002262BA">
        <w:tc>
          <w:tcPr>
            <w:tcW w:w="704" w:type="dxa"/>
            <w:shd w:val="clear" w:color="auto" w:fill="auto"/>
          </w:tcPr>
          <w:p w:rsidR="004F64B1" w:rsidRPr="00CF34EE" w:rsidRDefault="004F64B1" w:rsidP="00CF34EE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2" w:type="dxa"/>
            <w:shd w:val="clear" w:color="auto" w:fill="auto"/>
          </w:tcPr>
          <w:p w:rsidR="004F64B1" w:rsidRPr="00CF34EE" w:rsidRDefault="004F64B1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CF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CF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аспекы</w:t>
            </w:r>
            <w:proofErr w:type="spellEnd"/>
            <w:r w:rsidRPr="00CF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жизнедеятельности</w:t>
            </w:r>
          </w:p>
        </w:tc>
        <w:tc>
          <w:tcPr>
            <w:tcW w:w="6049" w:type="dxa"/>
            <w:shd w:val="clear" w:color="auto" w:fill="auto"/>
          </w:tcPr>
          <w:p w:rsidR="004F64B1" w:rsidRPr="00CF34EE" w:rsidRDefault="00F63D1E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https://www.youtube.com/watch?v=V6kpDj7nrnc</w:t>
              </w:r>
            </w:hyperlink>
          </w:p>
          <w:p w:rsidR="004F64B1" w:rsidRPr="00CF34EE" w:rsidRDefault="00F63D1E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7" w:history="1"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https://www.youtube.com/watch?v=HpNxjMLseZs</w:t>
              </w:r>
            </w:hyperlink>
          </w:p>
          <w:p w:rsidR="004F64B1" w:rsidRPr="00CF34EE" w:rsidRDefault="00F63D1E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8" w:history="1"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https://www.youtube.com/watch?v=sHHmfFwV1AA</w:t>
              </w:r>
            </w:hyperlink>
          </w:p>
          <w:p w:rsidR="004F64B1" w:rsidRPr="00CF34EE" w:rsidRDefault="00F63D1E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9" w:history="1"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https://www.youtube.com/watch?v=gADDozbKo-w</w:t>
              </w:r>
            </w:hyperlink>
          </w:p>
          <w:p w:rsidR="004F64B1" w:rsidRPr="00CF34EE" w:rsidRDefault="004F64B1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CF34E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https://www.youtube.com/watch?v=qkRr8LUyWU4</w:t>
            </w:r>
          </w:p>
          <w:p w:rsidR="004F64B1" w:rsidRPr="00CF34EE" w:rsidRDefault="00F63D1E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hyperlink r:id="rId20" w:history="1">
              <w:r w:rsidR="004F64B1" w:rsidRPr="00CF34EE">
                <w:rPr>
                  <w:rFonts w:ascii="Times New Roman" w:eastAsia="Times New Roman" w:hAnsi="Times New Roman" w:cs="Times New Roman"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https://www.youtube.com/watch?v=j2P1kDyc1Sk</w:t>
              </w:r>
            </w:hyperlink>
          </w:p>
        </w:tc>
      </w:tr>
      <w:tr w:rsidR="004F64B1" w:rsidRPr="00CF34EE" w:rsidTr="002262BA">
        <w:tc>
          <w:tcPr>
            <w:tcW w:w="704" w:type="dxa"/>
            <w:shd w:val="clear" w:color="auto" w:fill="auto"/>
          </w:tcPr>
          <w:p w:rsidR="004F64B1" w:rsidRPr="00CF34EE" w:rsidRDefault="004F64B1" w:rsidP="00CF34EE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92" w:type="dxa"/>
            <w:shd w:val="clear" w:color="auto" w:fill="auto"/>
          </w:tcPr>
          <w:p w:rsidR="004F64B1" w:rsidRPr="00CF34EE" w:rsidRDefault="004F64B1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Музыкально-ритмические движения</w:t>
            </w:r>
          </w:p>
        </w:tc>
        <w:tc>
          <w:tcPr>
            <w:tcW w:w="6049" w:type="dxa"/>
            <w:shd w:val="clear" w:color="auto" w:fill="auto"/>
          </w:tcPr>
          <w:p w:rsidR="004F64B1" w:rsidRPr="00CF34EE" w:rsidRDefault="00F63D1E" w:rsidP="00CF34EE">
            <w:pPr>
              <w:spacing w:before="1" w:after="0" w:line="360" w:lineRule="auto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https://www.youtube.com/watch?v=vxu-ohiQMsc</w:t>
              </w:r>
            </w:hyperlink>
            <w:r w:rsidR="004F64B1" w:rsidRPr="00CF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F64B1" w:rsidRPr="00CF34EE" w:rsidRDefault="00F63D1E" w:rsidP="00CF34EE">
            <w:pPr>
              <w:spacing w:before="1" w:after="0" w:line="360" w:lineRule="auto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https://www.youtube.com/watch?v=uzbIqe2Ts2Y</w:t>
              </w:r>
            </w:hyperlink>
          </w:p>
          <w:p w:rsidR="004F64B1" w:rsidRPr="00CF34EE" w:rsidRDefault="00F63D1E" w:rsidP="00CF34EE">
            <w:pPr>
              <w:spacing w:before="1" w:after="0" w:line="360" w:lineRule="auto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https://www.youtube.com/watch?v=OPJ6Z4RbudY</w:t>
              </w:r>
            </w:hyperlink>
          </w:p>
          <w:p w:rsidR="004F64B1" w:rsidRPr="00CF34EE" w:rsidRDefault="00F63D1E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4" w:history="1"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https://www.youtube.com/watch?v=-Z1CyeuMIWw</w:t>
              </w:r>
            </w:hyperlink>
          </w:p>
          <w:p w:rsidR="004F64B1" w:rsidRPr="00CF34EE" w:rsidRDefault="00F63D1E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5" w:history="1"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https://www.youtube.com/watch?v=G_HyrnC1Dwc</w:t>
              </w:r>
            </w:hyperlink>
            <w:r w:rsidR="004F64B1" w:rsidRPr="00CF3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F64B1" w:rsidRPr="00CF34EE" w:rsidRDefault="00F63D1E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6" w:history="1"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https://www.youtube.com/watch?v=a7mhch8MnuQ</w:t>
              </w:r>
            </w:hyperlink>
          </w:p>
          <w:p w:rsidR="004F64B1" w:rsidRPr="00CF34EE" w:rsidRDefault="00F63D1E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7" w:history="1"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https://www.youtube.com/watch?v=uzbIqe2Ts2Y</w:t>
              </w:r>
            </w:hyperlink>
          </w:p>
          <w:p w:rsidR="004F64B1" w:rsidRPr="00CF34EE" w:rsidRDefault="00F63D1E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hyperlink r:id="rId28" w:history="1"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https://www.youtube.com/watch?v=A_ffOfnLquk</w:t>
              </w:r>
            </w:hyperlink>
          </w:p>
          <w:p w:rsidR="004F64B1" w:rsidRPr="00CF34EE" w:rsidRDefault="00F63D1E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hyperlink r:id="rId29" w:history="1"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https://www.youtube.com/watch?v=VuFyF8iZicw</w:t>
              </w:r>
            </w:hyperlink>
          </w:p>
          <w:p w:rsidR="004F64B1" w:rsidRPr="00CF34EE" w:rsidRDefault="00F63D1E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hyperlink r:id="rId30" w:history="1"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https://www.youtube.com/watch?v=PgQWK-XQ7NY</w:t>
              </w:r>
            </w:hyperlink>
          </w:p>
          <w:p w:rsidR="004F64B1" w:rsidRPr="00CF34EE" w:rsidRDefault="00F63D1E" w:rsidP="00CF34E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1" w:history="1"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https://www.youtube.com/watch?v=kquH8ov6fPQ</w:t>
              </w:r>
            </w:hyperlink>
          </w:p>
          <w:p w:rsidR="004F64B1" w:rsidRPr="00CF34EE" w:rsidRDefault="00F63D1E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2" w:history="1"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youtube</w:t>
              </w:r>
              <w:proofErr w:type="spellEnd"/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watch</w:t>
              </w:r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?</w:t>
              </w:r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v</w:t>
              </w:r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=</w:t>
              </w:r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JI</w:t>
              </w:r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4</w:t>
              </w:r>
              <w:proofErr w:type="spellStart"/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NydKz</w:t>
              </w:r>
              <w:proofErr w:type="spellEnd"/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2-</w:t>
              </w:r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</w:t>
              </w:r>
            </w:hyperlink>
          </w:p>
          <w:p w:rsidR="004F64B1" w:rsidRPr="00CF34EE" w:rsidRDefault="00F63D1E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3" w:history="1"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youtube</w:t>
              </w:r>
              <w:proofErr w:type="spellEnd"/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watch</w:t>
              </w:r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?</w:t>
              </w:r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v</w:t>
              </w:r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=</w:t>
              </w:r>
              <w:proofErr w:type="spellStart"/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mrbQ</w:t>
              </w:r>
              <w:proofErr w:type="spellEnd"/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</w:t>
              </w:r>
              <w:proofErr w:type="spellStart"/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nPvK</w:t>
              </w:r>
              <w:proofErr w:type="spellEnd"/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10</w:t>
              </w:r>
            </w:hyperlink>
          </w:p>
          <w:p w:rsidR="004F64B1" w:rsidRPr="00CF34EE" w:rsidRDefault="00F63D1E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4" w:history="1"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https://www.youtube.com/watch?v=CE1rJ4lXjXM</w:t>
              </w:r>
            </w:hyperlink>
          </w:p>
          <w:p w:rsidR="004F64B1" w:rsidRPr="001A0320" w:rsidRDefault="00F63D1E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youtube</w:t>
              </w:r>
              <w:proofErr w:type="spellEnd"/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watch</w:t>
              </w:r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?</w:t>
              </w:r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v</w:t>
              </w:r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=</w:t>
              </w:r>
              <w:proofErr w:type="spellStart"/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MqiE</w:t>
              </w:r>
              <w:proofErr w:type="spellEnd"/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0</w:t>
              </w:r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Hi</w:t>
              </w:r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L</w:t>
              </w:r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0</w:t>
              </w:r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</w:t>
              </w:r>
            </w:hyperlink>
          </w:p>
        </w:tc>
      </w:tr>
      <w:tr w:rsidR="004F64B1" w:rsidRPr="00CF34EE" w:rsidTr="002262BA">
        <w:tc>
          <w:tcPr>
            <w:tcW w:w="704" w:type="dxa"/>
            <w:shd w:val="clear" w:color="auto" w:fill="auto"/>
          </w:tcPr>
          <w:p w:rsidR="004F64B1" w:rsidRPr="00CF34EE" w:rsidRDefault="004F64B1" w:rsidP="00CF34EE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92" w:type="dxa"/>
            <w:shd w:val="clear" w:color="auto" w:fill="auto"/>
          </w:tcPr>
          <w:p w:rsidR="004F64B1" w:rsidRPr="00CF34EE" w:rsidRDefault="004F64B1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Нетрадиционные виды упражнений</w:t>
            </w:r>
          </w:p>
        </w:tc>
        <w:tc>
          <w:tcPr>
            <w:tcW w:w="6049" w:type="dxa"/>
            <w:shd w:val="clear" w:color="auto" w:fill="auto"/>
          </w:tcPr>
          <w:p w:rsidR="004F64B1" w:rsidRPr="00CF34EE" w:rsidRDefault="00F63D1E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6" w:history="1"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https://www.youtube.com/watch?v=rs9A4Hrarxs</w:t>
              </w:r>
            </w:hyperlink>
          </w:p>
          <w:p w:rsidR="004F64B1" w:rsidRPr="00CF34EE" w:rsidRDefault="00F63D1E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https://www.youtube.com/watch?v=BhA0hnxom2w</w:t>
              </w:r>
            </w:hyperlink>
          </w:p>
          <w:p w:rsidR="004F64B1" w:rsidRPr="00CF34EE" w:rsidRDefault="00F63D1E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8" w:history="1"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https://www.youtube.com/watch?v=S5mftdidSe0</w:t>
              </w:r>
            </w:hyperlink>
          </w:p>
          <w:p w:rsidR="004F64B1" w:rsidRPr="00CF34EE" w:rsidRDefault="00F63D1E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9" w:history="1"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https://www.youtube.com/watch?v=NRGQsVUQfzg</w:t>
              </w:r>
            </w:hyperlink>
          </w:p>
          <w:p w:rsidR="004F64B1" w:rsidRPr="00CF34EE" w:rsidRDefault="00F63D1E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40" w:history="1"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youtube</w:t>
              </w:r>
              <w:proofErr w:type="spellEnd"/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watch</w:t>
              </w:r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?</w:t>
              </w:r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v</w:t>
              </w:r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=0</w:t>
              </w:r>
              <w:proofErr w:type="spellStart"/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qC</w:t>
              </w:r>
              <w:proofErr w:type="spellEnd"/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4</w:t>
              </w:r>
              <w:proofErr w:type="spellStart"/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EXupopU</w:t>
              </w:r>
              <w:proofErr w:type="spellEnd"/>
            </w:hyperlink>
          </w:p>
          <w:p w:rsidR="004F64B1" w:rsidRPr="00CF34EE" w:rsidRDefault="00F63D1E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4F64B1" w:rsidRPr="00CF34E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4F64B1" w:rsidRPr="00CF34E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4F64B1" w:rsidRPr="00CF34E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4F64B1" w:rsidRPr="00CF34E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4F64B1" w:rsidRPr="00CF34E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youtube</w:t>
              </w:r>
              <w:proofErr w:type="spellEnd"/>
              <w:r w:rsidR="004F64B1" w:rsidRPr="00CF34E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r w:rsidR="004F64B1" w:rsidRPr="00CF34E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="004F64B1" w:rsidRPr="00CF34E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/</w:t>
              </w:r>
              <w:r w:rsidR="004F64B1" w:rsidRPr="00CF34E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watch</w:t>
              </w:r>
              <w:r w:rsidR="004F64B1" w:rsidRPr="00CF34E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?</w:t>
              </w:r>
              <w:r w:rsidR="004F64B1" w:rsidRPr="00CF34E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v</w:t>
              </w:r>
              <w:r w:rsidR="004F64B1" w:rsidRPr="00CF34E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=6</w:t>
              </w:r>
              <w:proofErr w:type="spellStart"/>
              <w:r w:rsidR="004F64B1" w:rsidRPr="00CF34E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msxlniilzM</w:t>
              </w:r>
              <w:proofErr w:type="spellEnd"/>
            </w:hyperlink>
          </w:p>
        </w:tc>
      </w:tr>
      <w:tr w:rsidR="004F64B1" w:rsidRPr="00CF34EE" w:rsidTr="002262BA">
        <w:trPr>
          <w:trHeight w:val="2213"/>
        </w:trPr>
        <w:tc>
          <w:tcPr>
            <w:tcW w:w="704" w:type="dxa"/>
            <w:shd w:val="clear" w:color="auto" w:fill="auto"/>
          </w:tcPr>
          <w:p w:rsidR="004F64B1" w:rsidRPr="00CF34EE" w:rsidRDefault="004F64B1" w:rsidP="00CF34EE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592" w:type="dxa"/>
            <w:shd w:val="clear" w:color="auto" w:fill="auto"/>
          </w:tcPr>
          <w:p w:rsidR="004F64B1" w:rsidRPr="00CF34EE" w:rsidRDefault="004F64B1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 предметом и без предмета</w:t>
            </w:r>
          </w:p>
        </w:tc>
        <w:tc>
          <w:tcPr>
            <w:tcW w:w="6049" w:type="dxa"/>
            <w:shd w:val="clear" w:color="auto" w:fill="auto"/>
          </w:tcPr>
          <w:p w:rsidR="004F64B1" w:rsidRPr="00CF34EE" w:rsidRDefault="00F63D1E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https://www.youtube.com/watch?v=-Z1CyeuMIWw</w:t>
              </w:r>
            </w:hyperlink>
          </w:p>
          <w:p w:rsidR="004F64B1" w:rsidRPr="00CF34EE" w:rsidRDefault="00F63D1E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43" w:history="1"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https://www.youtube.com/watch?v=-Z1CyeuMIWw</w:t>
              </w:r>
            </w:hyperlink>
          </w:p>
          <w:p w:rsidR="004F64B1" w:rsidRPr="00CF34EE" w:rsidRDefault="00F63D1E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44" w:history="1">
              <w:r w:rsidR="004F64B1" w:rsidRPr="00CF34E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https://www.youtube.com/watch?v=S3RmyMIFG5k</w:t>
              </w:r>
            </w:hyperlink>
          </w:p>
          <w:p w:rsidR="004F64B1" w:rsidRPr="00CF34EE" w:rsidRDefault="00F63D1E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https://www.youtube.com/watch?v=60GNTR9CRGs</w:t>
              </w:r>
            </w:hyperlink>
          </w:p>
          <w:p w:rsidR="004F64B1" w:rsidRPr="00CF34EE" w:rsidRDefault="00F63D1E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https://www.youtube.com/watch?v=7yzcB-FjV9g</w:t>
              </w:r>
            </w:hyperlink>
          </w:p>
          <w:p w:rsidR="004F64B1" w:rsidRPr="00CF34EE" w:rsidRDefault="00F63D1E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https://www.youtube.com/watch?v=1OsKQQXxKiU</w:t>
              </w:r>
            </w:hyperlink>
          </w:p>
        </w:tc>
      </w:tr>
      <w:tr w:rsidR="004F64B1" w:rsidRPr="00CF34EE" w:rsidTr="002262BA">
        <w:tc>
          <w:tcPr>
            <w:tcW w:w="704" w:type="dxa"/>
            <w:shd w:val="clear" w:color="auto" w:fill="auto"/>
          </w:tcPr>
          <w:p w:rsidR="004F64B1" w:rsidRPr="00CF34EE" w:rsidRDefault="004F64B1" w:rsidP="00CF34EE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92" w:type="dxa"/>
            <w:shd w:val="clear" w:color="auto" w:fill="auto"/>
          </w:tcPr>
          <w:p w:rsidR="004F64B1" w:rsidRPr="00CF34EE" w:rsidRDefault="004F64B1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F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Музыкально-ритмические и подвижные игры</w:t>
            </w:r>
          </w:p>
        </w:tc>
        <w:tc>
          <w:tcPr>
            <w:tcW w:w="6049" w:type="dxa"/>
            <w:shd w:val="clear" w:color="auto" w:fill="auto"/>
          </w:tcPr>
          <w:p w:rsidR="004F64B1" w:rsidRPr="00CF34EE" w:rsidRDefault="00F63D1E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https://www.youtube.com/watch?v=nZnlOX59Ubs</w:t>
              </w:r>
            </w:hyperlink>
          </w:p>
          <w:p w:rsidR="004F64B1" w:rsidRPr="00CF34EE" w:rsidRDefault="00F63D1E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https://www.youtube.com/watch?v=NO0sSEKUbHA</w:t>
              </w:r>
            </w:hyperlink>
          </w:p>
          <w:p w:rsidR="004F64B1" w:rsidRPr="00CF34EE" w:rsidRDefault="00F63D1E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https://www.youtube.com/watch?v=fZeNR-Mu_hg</w:t>
              </w:r>
            </w:hyperlink>
          </w:p>
          <w:p w:rsidR="004F64B1" w:rsidRPr="00CF34EE" w:rsidRDefault="00F63D1E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https://www.youtube.com/watch?v=MwX_esLWcZ0</w:t>
              </w:r>
            </w:hyperlink>
          </w:p>
          <w:p w:rsidR="004F64B1" w:rsidRPr="00CF34EE" w:rsidRDefault="00F63D1E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https://www.youtube.com/watch?v=Yiw8zINrRU4</w:t>
              </w:r>
            </w:hyperlink>
          </w:p>
          <w:p w:rsidR="004F64B1" w:rsidRPr="00CF34EE" w:rsidRDefault="00F63D1E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https://www.youtube.com/watch?v=41mb83ZNvAQ</w:t>
              </w:r>
            </w:hyperlink>
          </w:p>
          <w:p w:rsidR="004F64B1" w:rsidRPr="00CF34EE" w:rsidRDefault="00F63D1E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https://www.youtube.com/watch?v=L1FwJKVHmkQ</w:t>
              </w:r>
            </w:hyperlink>
          </w:p>
          <w:p w:rsidR="004F64B1" w:rsidRPr="00CF34EE" w:rsidRDefault="00F63D1E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5" w:history="1"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https://www.youtube.com/watch?v=nZnlOX59Ubs</w:t>
              </w:r>
            </w:hyperlink>
            <w:r w:rsidR="004F64B1" w:rsidRPr="00CF3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F64B1" w:rsidRPr="00CF34EE" w:rsidRDefault="00F63D1E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6" w:history="1"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https://www.youtube.com/watch?v=s6c8U-5c74g</w:t>
              </w:r>
            </w:hyperlink>
          </w:p>
          <w:p w:rsidR="004F64B1" w:rsidRPr="00CF34EE" w:rsidRDefault="00F63D1E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7" w:history="1"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https://www.youtube.com/watch?v=ttuj5CpDfmU</w:t>
              </w:r>
            </w:hyperlink>
          </w:p>
          <w:p w:rsidR="004F64B1" w:rsidRPr="00CF34EE" w:rsidRDefault="00F63D1E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8" w:history="1"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https://www.youtube.com/watch?v=QrewVi7Q-Ho</w:t>
              </w:r>
            </w:hyperlink>
          </w:p>
          <w:p w:rsidR="004F64B1" w:rsidRPr="00CF34EE" w:rsidRDefault="00F63D1E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9" w:history="1">
              <w:r w:rsidR="004F64B1" w:rsidRPr="00CF34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https://www.youtube.com/watch?v=CQ0epWeacAo</w:t>
              </w:r>
            </w:hyperlink>
          </w:p>
        </w:tc>
      </w:tr>
    </w:tbl>
    <w:p w:rsidR="004F64B1" w:rsidRPr="004F64B1" w:rsidRDefault="004F64B1" w:rsidP="00CF34E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F64B1" w:rsidRPr="004F64B1" w:rsidRDefault="004F64B1" w:rsidP="00CF34E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F64B1" w:rsidRDefault="004F64B1" w:rsidP="00CF34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64B1" w:rsidRDefault="004F64B1" w:rsidP="00CF34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262BA" w:rsidRDefault="002262BA" w:rsidP="00CF34E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262BA" w:rsidRDefault="002262BA" w:rsidP="00CF34E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262BA" w:rsidRDefault="002262BA" w:rsidP="00CF34E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C7868" w:rsidRDefault="00CC7868" w:rsidP="00CF34E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C7868" w:rsidRDefault="00CC7868" w:rsidP="00CF34E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C7868" w:rsidRDefault="00CC7868" w:rsidP="00CF34E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C7868" w:rsidRDefault="00CC7868" w:rsidP="00CF34E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C7868" w:rsidRDefault="00CC7868" w:rsidP="00CF34E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C6B3E" w:rsidRDefault="00FC6B3E" w:rsidP="00CF34E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6310F" w:rsidRPr="002262BA" w:rsidRDefault="00627124" w:rsidP="00CF34E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Приложение 2</w:t>
      </w:r>
    </w:p>
    <w:p w:rsidR="0066310F" w:rsidRPr="00742A3C" w:rsidRDefault="0066310F" w:rsidP="00CF34E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42A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дополнительной общеобразовательной</w:t>
      </w:r>
    </w:p>
    <w:p w:rsidR="0066310F" w:rsidRPr="00742A3C" w:rsidRDefault="0066310F" w:rsidP="00CF34E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42A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программе – дополнительной общеразвивающей</w:t>
      </w:r>
    </w:p>
    <w:p w:rsidR="0066310F" w:rsidRPr="00742A3C" w:rsidRDefault="0066310F" w:rsidP="00CF34E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42A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программе «В ритме танца»</w:t>
      </w:r>
    </w:p>
    <w:p w:rsidR="0066310F" w:rsidRPr="00742A3C" w:rsidRDefault="0066310F" w:rsidP="00CF34E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22A69" w:rsidRPr="00742A3C" w:rsidRDefault="00822A69" w:rsidP="00CF34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A3C">
        <w:rPr>
          <w:rFonts w:ascii="Times New Roman" w:hAnsi="Times New Roman" w:cs="Times New Roman"/>
          <w:b/>
          <w:sz w:val="28"/>
          <w:szCs w:val="28"/>
        </w:rPr>
        <w:t>Критериями оценки результатов контроля являются следующие показания</w:t>
      </w:r>
      <w:r w:rsidRPr="00742A3C">
        <w:rPr>
          <w:rFonts w:ascii="Times New Roman" w:hAnsi="Times New Roman" w:cs="Times New Roman"/>
          <w:sz w:val="28"/>
          <w:szCs w:val="28"/>
        </w:rPr>
        <w:t>:</w:t>
      </w:r>
    </w:p>
    <w:p w:rsidR="00822A69" w:rsidRPr="00742A3C" w:rsidRDefault="00822A69" w:rsidP="00CF3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A3C">
        <w:rPr>
          <w:rFonts w:ascii="Times New Roman" w:hAnsi="Times New Roman" w:cs="Times New Roman"/>
          <w:sz w:val="28"/>
          <w:szCs w:val="28"/>
        </w:rPr>
        <w:t>В</w:t>
      </w:r>
      <w:r w:rsidR="006C07A1">
        <w:rPr>
          <w:rFonts w:ascii="Times New Roman" w:hAnsi="Times New Roman" w:cs="Times New Roman"/>
          <w:sz w:val="28"/>
          <w:szCs w:val="28"/>
        </w:rPr>
        <w:t>-</w:t>
      </w:r>
      <w:r w:rsidR="00CD3E02">
        <w:rPr>
          <w:rFonts w:ascii="Times New Roman" w:hAnsi="Times New Roman" w:cs="Times New Roman"/>
          <w:sz w:val="28"/>
          <w:szCs w:val="28"/>
        </w:rPr>
        <w:t>высокий уровень-</w:t>
      </w:r>
      <w:r w:rsidRPr="00742A3C">
        <w:rPr>
          <w:rFonts w:ascii="Times New Roman" w:hAnsi="Times New Roman" w:cs="Times New Roman"/>
          <w:sz w:val="28"/>
          <w:szCs w:val="28"/>
        </w:rPr>
        <w:t>учащийся овладел практически всеми умениями, навыками и знаниями, предусмотренными программой за конкретный период;</w:t>
      </w:r>
    </w:p>
    <w:p w:rsidR="00822A69" w:rsidRPr="00742A3C" w:rsidRDefault="00822A69" w:rsidP="00CF3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A3C">
        <w:rPr>
          <w:rFonts w:ascii="Times New Roman" w:hAnsi="Times New Roman" w:cs="Times New Roman"/>
          <w:sz w:val="28"/>
          <w:szCs w:val="28"/>
        </w:rPr>
        <w:t>С</w:t>
      </w:r>
      <w:r w:rsidR="006C07A1">
        <w:rPr>
          <w:rFonts w:ascii="Times New Roman" w:hAnsi="Times New Roman" w:cs="Times New Roman"/>
          <w:sz w:val="28"/>
          <w:szCs w:val="28"/>
        </w:rPr>
        <w:t>-</w:t>
      </w:r>
      <w:r w:rsidRPr="00742A3C">
        <w:rPr>
          <w:rFonts w:ascii="Times New Roman" w:hAnsi="Times New Roman" w:cs="Times New Roman"/>
          <w:sz w:val="28"/>
          <w:szCs w:val="28"/>
        </w:rPr>
        <w:t>средний уровень - объем усвоенных умений, навыков и знаний составляет более ½;</w:t>
      </w:r>
    </w:p>
    <w:p w:rsidR="00822A69" w:rsidRPr="00742A3C" w:rsidRDefault="00822A69" w:rsidP="00CF3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A3C">
        <w:rPr>
          <w:rFonts w:ascii="Times New Roman" w:hAnsi="Times New Roman" w:cs="Times New Roman"/>
          <w:sz w:val="28"/>
          <w:szCs w:val="28"/>
        </w:rPr>
        <w:t>Н</w:t>
      </w:r>
      <w:r w:rsidR="006C07A1">
        <w:rPr>
          <w:rFonts w:ascii="Times New Roman" w:hAnsi="Times New Roman" w:cs="Times New Roman"/>
          <w:sz w:val="28"/>
          <w:szCs w:val="28"/>
        </w:rPr>
        <w:t>-</w:t>
      </w:r>
      <w:r w:rsidR="00CD3E02">
        <w:rPr>
          <w:rFonts w:ascii="Times New Roman" w:hAnsi="Times New Roman" w:cs="Times New Roman"/>
          <w:sz w:val="28"/>
          <w:szCs w:val="28"/>
        </w:rPr>
        <w:t>низкий уровень-</w:t>
      </w:r>
      <w:r w:rsidRPr="00742A3C">
        <w:rPr>
          <w:rFonts w:ascii="Times New Roman" w:hAnsi="Times New Roman" w:cs="Times New Roman"/>
          <w:sz w:val="28"/>
          <w:szCs w:val="28"/>
        </w:rPr>
        <w:t xml:space="preserve">учащийся овладел менее </w:t>
      </w:r>
      <w:proofErr w:type="gramStart"/>
      <w:r w:rsidRPr="00742A3C">
        <w:rPr>
          <w:rFonts w:ascii="Times New Roman" w:hAnsi="Times New Roman" w:cs="Times New Roman"/>
          <w:sz w:val="28"/>
          <w:szCs w:val="28"/>
        </w:rPr>
        <w:t>чем  ½</w:t>
      </w:r>
      <w:proofErr w:type="gramEnd"/>
      <w:r w:rsidRPr="00742A3C">
        <w:rPr>
          <w:rFonts w:ascii="Times New Roman" w:hAnsi="Times New Roman" w:cs="Times New Roman"/>
          <w:sz w:val="28"/>
          <w:szCs w:val="28"/>
        </w:rPr>
        <w:t xml:space="preserve">   предусмотренных умений, навыков и знаний. </w:t>
      </w:r>
    </w:p>
    <w:p w:rsidR="00822A69" w:rsidRPr="00742A3C" w:rsidRDefault="00445937" w:rsidP="00CF3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A3C">
        <w:rPr>
          <w:rFonts w:ascii="Times New Roman" w:hAnsi="Times New Roman" w:cs="Times New Roman"/>
          <w:sz w:val="28"/>
          <w:szCs w:val="28"/>
        </w:rPr>
        <w:t xml:space="preserve">       </w:t>
      </w:r>
      <w:r w:rsidR="00822A69" w:rsidRPr="00742A3C">
        <w:rPr>
          <w:rFonts w:ascii="Times New Roman" w:hAnsi="Times New Roman" w:cs="Times New Roman"/>
          <w:sz w:val="28"/>
          <w:szCs w:val="28"/>
        </w:rPr>
        <w:t xml:space="preserve">Для отслеживания индивидуальных склонностей и запросов, усвоения содержания программы, развития творческих способностей учащихся заполняются диагностические карты. </w:t>
      </w:r>
    </w:p>
    <w:p w:rsidR="00055C5B" w:rsidRDefault="00445937" w:rsidP="00CF34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A3C">
        <w:rPr>
          <w:rFonts w:ascii="Times New Roman" w:hAnsi="Times New Roman" w:cs="Times New Roman"/>
          <w:sz w:val="28"/>
          <w:szCs w:val="28"/>
        </w:rPr>
        <w:t xml:space="preserve">       </w:t>
      </w:r>
      <w:r w:rsidR="00822A69" w:rsidRPr="00742A3C">
        <w:rPr>
          <w:rFonts w:ascii="Times New Roman" w:hAnsi="Times New Roman" w:cs="Times New Roman"/>
          <w:sz w:val="28"/>
          <w:szCs w:val="28"/>
        </w:rPr>
        <w:t>Для оценки уровня физической подготовленности используются тесты, которые в большей мере позволяет учитывать индивидуальные особенности учащихся.</w:t>
      </w:r>
    </w:p>
    <w:p w:rsidR="00F472D4" w:rsidRDefault="00F472D4" w:rsidP="00CF34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2D4" w:rsidRPr="00742A3C" w:rsidRDefault="00F472D4" w:rsidP="00CF34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5D8" w:rsidRPr="00742A3C" w:rsidRDefault="007B55D8" w:rsidP="00CF34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310F" w:rsidRPr="00742A3C" w:rsidRDefault="0066310F" w:rsidP="00CF34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310F" w:rsidRPr="00742A3C" w:rsidRDefault="0066310F" w:rsidP="00CF34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310F" w:rsidRPr="00742A3C" w:rsidRDefault="0066310F" w:rsidP="00CF34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310F" w:rsidRPr="00742A3C" w:rsidRDefault="0066310F" w:rsidP="00CF34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310F" w:rsidRPr="00742A3C" w:rsidRDefault="0066310F" w:rsidP="00CF34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310F" w:rsidRPr="00742A3C" w:rsidRDefault="0066310F" w:rsidP="00CF34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310F" w:rsidRDefault="0066310F" w:rsidP="00CF34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07CB" w:rsidRPr="00742A3C" w:rsidRDefault="00CC07CB" w:rsidP="00CF34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310F" w:rsidRPr="002262BA" w:rsidRDefault="00773023" w:rsidP="00CF34E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Приложение 3</w:t>
      </w:r>
    </w:p>
    <w:p w:rsidR="0066310F" w:rsidRPr="00742A3C" w:rsidRDefault="0066310F" w:rsidP="00CF34E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42A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 дополнительной общеобразовательной </w:t>
      </w:r>
    </w:p>
    <w:p w:rsidR="0066310F" w:rsidRPr="00742A3C" w:rsidRDefault="0066310F" w:rsidP="00CF34E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42A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программе – дополнительной общеразвивающей </w:t>
      </w:r>
    </w:p>
    <w:p w:rsidR="0066310F" w:rsidRPr="00742A3C" w:rsidRDefault="0066310F" w:rsidP="00CF34E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42A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программе «В ритме танца»</w:t>
      </w:r>
    </w:p>
    <w:p w:rsidR="0066310F" w:rsidRPr="00742A3C" w:rsidRDefault="0066310F" w:rsidP="00CF34E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70EA" w:rsidRPr="00742A3C" w:rsidRDefault="00CC07CB" w:rsidP="00CC07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 задания</w:t>
      </w:r>
    </w:p>
    <w:p w:rsidR="003270EA" w:rsidRPr="00742A3C" w:rsidRDefault="003270EA" w:rsidP="00CF34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A3C">
        <w:rPr>
          <w:rFonts w:ascii="Times New Roman" w:hAnsi="Times New Roman" w:cs="Times New Roman"/>
          <w:b/>
          <w:sz w:val="28"/>
          <w:szCs w:val="28"/>
        </w:rPr>
        <w:t>Текущий контроль. Музыкально-танцевальная композиция</w:t>
      </w:r>
    </w:p>
    <w:p w:rsidR="003270EA" w:rsidRPr="00742A3C" w:rsidRDefault="003270EA" w:rsidP="00CF34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0EA" w:rsidRPr="00742A3C" w:rsidRDefault="003270EA" w:rsidP="00CF34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A3C">
        <w:rPr>
          <w:rFonts w:ascii="Times New Roman" w:hAnsi="Times New Roman" w:cs="Times New Roman"/>
          <w:sz w:val="28"/>
          <w:szCs w:val="28"/>
        </w:rPr>
        <w:t xml:space="preserve">      При составлении музыкально-танцевального комплекса необходимо включить основные «базовые» шаги и прыжки, подскоки, скачки. В комплекс можно включить некоторую танцевальную стилизацию. Типичным для данных упражнений является использование различных танцевальных движений под музыку, соответствующему тому или иному танцу. Это может быть </w:t>
      </w:r>
      <w:proofErr w:type="spellStart"/>
      <w:proofErr w:type="gramStart"/>
      <w:r w:rsidRPr="00742A3C">
        <w:rPr>
          <w:rFonts w:ascii="Times New Roman" w:hAnsi="Times New Roman" w:cs="Times New Roman"/>
          <w:sz w:val="28"/>
          <w:szCs w:val="28"/>
        </w:rPr>
        <w:t>фанк</w:t>
      </w:r>
      <w:proofErr w:type="spellEnd"/>
      <w:r w:rsidRPr="00742A3C">
        <w:rPr>
          <w:rFonts w:ascii="Times New Roman" w:hAnsi="Times New Roman" w:cs="Times New Roman"/>
          <w:sz w:val="28"/>
          <w:szCs w:val="28"/>
        </w:rPr>
        <w:t>,  хип</w:t>
      </w:r>
      <w:proofErr w:type="gramEnd"/>
      <w:r w:rsidRPr="00742A3C">
        <w:rPr>
          <w:rFonts w:ascii="Times New Roman" w:hAnsi="Times New Roman" w:cs="Times New Roman"/>
          <w:sz w:val="28"/>
          <w:szCs w:val="28"/>
        </w:rPr>
        <w:t xml:space="preserve">-хоп, </w:t>
      </w:r>
      <w:proofErr w:type="spellStart"/>
      <w:r w:rsidRPr="00742A3C">
        <w:rPr>
          <w:rFonts w:ascii="Times New Roman" w:hAnsi="Times New Roman" w:cs="Times New Roman"/>
          <w:sz w:val="28"/>
          <w:szCs w:val="28"/>
        </w:rPr>
        <w:t>латино</w:t>
      </w:r>
      <w:proofErr w:type="spellEnd"/>
      <w:r w:rsidRPr="00742A3C">
        <w:rPr>
          <w:rFonts w:ascii="Times New Roman" w:hAnsi="Times New Roman" w:cs="Times New Roman"/>
          <w:sz w:val="28"/>
          <w:szCs w:val="28"/>
        </w:rPr>
        <w:t>, самба, ча-ча-ча  и др. Важным  эмоциональным и мобилизующим фактором  является музыка с частотой сердечных сокращений до 120-160 ударов в минуту.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235"/>
        <w:gridCol w:w="7229"/>
      </w:tblGrid>
      <w:tr w:rsidR="003270EA" w:rsidRPr="00107BE7" w:rsidTr="003270EA">
        <w:trPr>
          <w:trHeight w:val="285"/>
        </w:trPr>
        <w:tc>
          <w:tcPr>
            <w:tcW w:w="2235" w:type="dxa"/>
          </w:tcPr>
          <w:p w:rsidR="003270EA" w:rsidRPr="00107BE7" w:rsidRDefault="003270EA" w:rsidP="00CF34E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229" w:type="dxa"/>
          </w:tcPr>
          <w:p w:rsidR="003270EA" w:rsidRPr="00107BE7" w:rsidRDefault="003270EA" w:rsidP="00CF34E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Пояснения по технике выполнения</w:t>
            </w:r>
          </w:p>
        </w:tc>
      </w:tr>
      <w:tr w:rsidR="003270EA" w:rsidRPr="00107BE7" w:rsidTr="003270EA">
        <w:tc>
          <w:tcPr>
            <w:tcW w:w="2235" w:type="dxa"/>
          </w:tcPr>
          <w:p w:rsidR="003270EA" w:rsidRPr="00107BE7" w:rsidRDefault="003270EA" w:rsidP="00CF34E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Шаг (</w:t>
            </w:r>
            <w:proofErr w:type="spellStart"/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  <w:proofErr w:type="spellEnd"/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9" w:type="dxa"/>
          </w:tcPr>
          <w:p w:rsidR="003270EA" w:rsidRPr="00107BE7" w:rsidRDefault="003270EA" w:rsidP="00CF34E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Напоминает естественный шаг, но отличается большей интенсивностью (нога сгибается в положение ниже горизонтального, носок натянут).</w:t>
            </w:r>
          </w:p>
        </w:tc>
      </w:tr>
      <w:tr w:rsidR="003270EA" w:rsidRPr="00107BE7" w:rsidTr="003270EA">
        <w:tc>
          <w:tcPr>
            <w:tcW w:w="2235" w:type="dxa"/>
          </w:tcPr>
          <w:p w:rsidR="003270EA" w:rsidRPr="00107BE7" w:rsidRDefault="003270EA" w:rsidP="00CF34E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Ходьба (</w:t>
            </w:r>
            <w:proofErr w:type="spellStart"/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Walking</w:t>
            </w:r>
            <w:proofErr w:type="spellEnd"/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9" w:type="dxa"/>
          </w:tcPr>
          <w:p w:rsidR="003270EA" w:rsidRPr="00107BE7" w:rsidRDefault="003270EA" w:rsidP="00CF34E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Ходьба в разных направлениях, вперед–назад, по кругу, по диагонали.</w:t>
            </w:r>
          </w:p>
        </w:tc>
      </w:tr>
      <w:tr w:rsidR="003270EA" w:rsidRPr="00107BE7" w:rsidTr="003270EA">
        <w:tc>
          <w:tcPr>
            <w:tcW w:w="2235" w:type="dxa"/>
          </w:tcPr>
          <w:p w:rsidR="003270EA" w:rsidRPr="00107BE7" w:rsidRDefault="003270EA" w:rsidP="00CF34E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Приставной шаг (</w:t>
            </w:r>
            <w:proofErr w:type="spellStart"/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Step-touch</w:t>
            </w:r>
            <w:proofErr w:type="spellEnd"/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9" w:type="dxa"/>
          </w:tcPr>
          <w:p w:rsidR="003270EA" w:rsidRPr="00107BE7" w:rsidRDefault="003270EA" w:rsidP="00CF34E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Шаг в сторону (назад или вперед), вторую ногу приставить; вернуться назад (выполняется на 4 счета).</w:t>
            </w:r>
          </w:p>
        </w:tc>
      </w:tr>
      <w:tr w:rsidR="003270EA" w:rsidRPr="00107BE7" w:rsidTr="003270EA">
        <w:tc>
          <w:tcPr>
            <w:tcW w:w="2235" w:type="dxa"/>
          </w:tcPr>
          <w:p w:rsidR="003270EA" w:rsidRPr="00107BE7" w:rsidRDefault="003270EA" w:rsidP="00CF34E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Базовый шаг  (</w:t>
            </w:r>
            <w:proofErr w:type="spellStart"/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Basic</w:t>
            </w:r>
            <w:proofErr w:type="spellEnd"/>
            <w:r w:rsidRPr="00107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step</w:t>
            </w:r>
            <w:proofErr w:type="spellEnd"/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9" w:type="dxa"/>
          </w:tcPr>
          <w:p w:rsidR="003270EA" w:rsidRPr="00107BE7" w:rsidRDefault="003270EA" w:rsidP="00CF34E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Выполняется на 4 счета: 1 – шаг правой ногой вперед; 2 – приставить левую ногу; 3 – шаг правой ногой назад; 4 – приставить левую ногу.</w:t>
            </w:r>
          </w:p>
        </w:tc>
      </w:tr>
      <w:tr w:rsidR="003270EA" w:rsidRPr="00107BE7" w:rsidTr="003270EA">
        <w:tc>
          <w:tcPr>
            <w:tcW w:w="2235" w:type="dxa"/>
          </w:tcPr>
          <w:p w:rsidR="003270EA" w:rsidRPr="00107BE7" w:rsidRDefault="003270EA" w:rsidP="00CF34E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V-</w:t>
            </w:r>
            <w:proofErr w:type="spellStart"/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step</w:t>
            </w:r>
            <w:proofErr w:type="spellEnd"/>
          </w:p>
        </w:tc>
        <w:tc>
          <w:tcPr>
            <w:tcW w:w="7229" w:type="dxa"/>
          </w:tcPr>
          <w:p w:rsidR="003270EA" w:rsidRPr="00107BE7" w:rsidRDefault="003270EA" w:rsidP="00CF34E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Разновидность шага ноги врозь, затем – вместе. Выполняется на 4 счета. Направление шагов напоминает английскую букву V.</w:t>
            </w:r>
          </w:p>
        </w:tc>
      </w:tr>
      <w:tr w:rsidR="003270EA" w:rsidRPr="00107BE7" w:rsidTr="003270EA">
        <w:tc>
          <w:tcPr>
            <w:tcW w:w="2235" w:type="dxa"/>
          </w:tcPr>
          <w:p w:rsidR="003270EA" w:rsidRPr="00107BE7" w:rsidRDefault="003270EA" w:rsidP="00CF34E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Выпад (</w:t>
            </w:r>
            <w:proofErr w:type="spellStart"/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Lunge</w:t>
            </w:r>
            <w:proofErr w:type="spellEnd"/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9" w:type="dxa"/>
          </w:tcPr>
          <w:p w:rsidR="003270EA" w:rsidRPr="00107BE7" w:rsidRDefault="003270EA" w:rsidP="00CF34E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Основной вариант – выпад вперед, тяжесть тела смещается на ногу, выставленную вперед. Направление выпада может быть различными (назад, в сторону).</w:t>
            </w:r>
          </w:p>
        </w:tc>
      </w:tr>
      <w:tr w:rsidR="003270EA" w:rsidRPr="00107BE7" w:rsidTr="003270EA">
        <w:tc>
          <w:tcPr>
            <w:tcW w:w="2235" w:type="dxa"/>
          </w:tcPr>
          <w:p w:rsidR="003270EA" w:rsidRPr="00107BE7" w:rsidRDefault="003270EA" w:rsidP="00CF34E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Открытый шаг (</w:t>
            </w:r>
            <w:proofErr w:type="spellStart"/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Open</w:t>
            </w:r>
            <w:proofErr w:type="spellEnd"/>
            <w:r w:rsidRPr="00107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step</w:t>
            </w:r>
            <w:proofErr w:type="spellEnd"/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9" w:type="dxa"/>
          </w:tcPr>
          <w:p w:rsidR="003270EA" w:rsidRPr="00107BE7" w:rsidRDefault="003270EA" w:rsidP="00CF34E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с ноги на ногу в стойке ноги врозь. Движение может выполняться из </w:t>
            </w:r>
            <w:proofErr w:type="spellStart"/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полуприседа</w:t>
            </w:r>
            <w:proofErr w:type="spellEnd"/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, пружиня.</w:t>
            </w:r>
          </w:p>
        </w:tc>
      </w:tr>
      <w:tr w:rsidR="003270EA" w:rsidRPr="00107BE7" w:rsidTr="003270EA">
        <w:tc>
          <w:tcPr>
            <w:tcW w:w="2235" w:type="dxa"/>
          </w:tcPr>
          <w:p w:rsidR="003270EA" w:rsidRPr="00107BE7" w:rsidRDefault="003270EA" w:rsidP="00CF34E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Подъем</w:t>
            </w:r>
            <w:r w:rsidRPr="00107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колена</w:t>
            </w:r>
            <w:r w:rsidRPr="00107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(Knee up (knee lift)</w:t>
            </w:r>
          </w:p>
        </w:tc>
        <w:tc>
          <w:tcPr>
            <w:tcW w:w="7229" w:type="dxa"/>
          </w:tcPr>
          <w:p w:rsidR="003270EA" w:rsidRPr="00107BE7" w:rsidRDefault="003270EA" w:rsidP="00CF34E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Из положения стоя на одной ноге (прямой), другую ногу поднимаем, сгибаем до положения не ниже горизонтального; носок оттянут, угол между бедром и голенью 90.</w:t>
            </w:r>
          </w:p>
        </w:tc>
      </w:tr>
      <w:tr w:rsidR="003270EA" w:rsidRPr="00107BE7" w:rsidTr="003270EA">
        <w:tc>
          <w:tcPr>
            <w:tcW w:w="2235" w:type="dxa"/>
          </w:tcPr>
          <w:p w:rsidR="003270EA" w:rsidRPr="00107BE7" w:rsidRDefault="003270EA" w:rsidP="00CF34E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Скрестный</w:t>
            </w:r>
            <w:proofErr w:type="spellEnd"/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» шаг в сторону (</w:t>
            </w:r>
            <w:proofErr w:type="spellStart"/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Grape-wine</w:t>
            </w:r>
            <w:proofErr w:type="spellEnd"/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9" w:type="dxa"/>
          </w:tcPr>
          <w:p w:rsidR="003270EA" w:rsidRPr="00107BE7" w:rsidRDefault="003270EA" w:rsidP="00CF34E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Выполняется на 4 счета: 1 – шаг правой ногой в сторону; 2 – шаг левой ногой </w:t>
            </w:r>
            <w:proofErr w:type="spellStart"/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скрестно</w:t>
            </w:r>
            <w:proofErr w:type="spellEnd"/>
            <w:r w:rsidRPr="00107BE7">
              <w:rPr>
                <w:rFonts w:ascii="Times New Roman" w:hAnsi="Times New Roman" w:cs="Times New Roman"/>
                <w:sz w:val="24"/>
                <w:szCs w:val="24"/>
              </w:rPr>
              <w:t xml:space="preserve"> сзади; 3 – шаг правой ногой в сторону; 4 – приставить левую ногу к правой.</w:t>
            </w:r>
          </w:p>
        </w:tc>
      </w:tr>
      <w:tr w:rsidR="003270EA" w:rsidRPr="00107BE7" w:rsidTr="003270EA">
        <w:tc>
          <w:tcPr>
            <w:tcW w:w="2235" w:type="dxa"/>
          </w:tcPr>
          <w:p w:rsidR="003270EA" w:rsidRPr="00107BE7" w:rsidRDefault="003270EA" w:rsidP="00CF34E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Удар (</w:t>
            </w:r>
            <w:proofErr w:type="spellStart"/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Kick</w:t>
            </w:r>
            <w:proofErr w:type="spellEnd"/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9" w:type="dxa"/>
          </w:tcPr>
          <w:p w:rsidR="003270EA" w:rsidRPr="00107BE7" w:rsidRDefault="003270EA" w:rsidP="00CF34E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Мах ногой вперед в положении стоя на одной ноге. Амплитуда маха не превышает 90°.</w:t>
            </w:r>
          </w:p>
        </w:tc>
      </w:tr>
      <w:tr w:rsidR="003270EA" w:rsidRPr="00107BE7" w:rsidTr="003270EA">
        <w:tc>
          <w:tcPr>
            <w:tcW w:w="2235" w:type="dxa"/>
          </w:tcPr>
          <w:p w:rsidR="003270EA" w:rsidRPr="00107BE7" w:rsidRDefault="003270EA" w:rsidP="00CF34E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Захлест</w:t>
            </w:r>
            <w:proofErr w:type="spellEnd"/>
            <w:r w:rsidRPr="00107BE7">
              <w:rPr>
                <w:rFonts w:ascii="Times New Roman" w:hAnsi="Times New Roman" w:cs="Times New Roman"/>
                <w:sz w:val="24"/>
                <w:szCs w:val="24"/>
              </w:rPr>
              <w:t xml:space="preserve"> голени (</w:t>
            </w:r>
            <w:proofErr w:type="spellStart"/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Leg</w:t>
            </w:r>
            <w:proofErr w:type="spellEnd"/>
            <w:r w:rsidRPr="00107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curl</w:t>
            </w:r>
            <w:proofErr w:type="spellEnd"/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9" w:type="dxa"/>
          </w:tcPr>
          <w:p w:rsidR="003270EA" w:rsidRPr="00107BE7" w:rsidRDefault="003270EA" w:rsidP="00CF34E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Сгибание голени назад. Движение выполняется шагом в сторону на 2 счета: 1 – перенести тяжесть тела на правую ногу, другая нога на носок; 2 – левую согнуть назад в направлении ягодичной мышцы; 3– 4 – исходное положение.</w:t>
            </w:r>
          </w:p>
        </w:tc>
      </w:tr>
      <w:tr w:rsidR="003270EA" w:rsidRPr="00107BE7" w:rsidTr="003270EA">
        <w:tc>
          <w:tcPr>
            <w:tcW w:w="2235" w:type="dxa"/>
          </w:tcPr>
          <w:p w:rsidR="003270EA" w:rsidRPr="00107BE7" w:rsidRDefault="003270EA" w:rsidP="00CF34E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Скользящий шаг (</w:t>
            </w:r>
            <w:proofErr w:type="spellStart"/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Slide</w:t>
            </w:r>
            <w:proofErr w:type="spellEnd"/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9" w:type="dxa"/>
          </w:tcPr>
          <w:p w:rsidR="003270EA" w:rsidRPr="00107BE7" w:rsidRDefault="003270EA" w:rsidP="00CF34E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Приставные шаги в сторону на полусогнутых ногах.</w:t>
            </w:r>
          </w:p>
        </w:tc>
      </w:tr>
      <w:tr w:rsidR="003270EA" w:rsidRPr="00107BE7" w:rsidTr="003270EA">
        <w:tc>
          <w:tcPr>
            <w:tcW w:w="2235" w:type="dxa"/>
          </w:tcPr>
          <w:p w:rsidR="003270EA" w:rsidRPr="00107BE7" w:rsidRDefault="003270EA" w:rsidP="00CF34E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Галоп (</w:t>
            </w:r>
            <w:proofErr w:type="spellStart"/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Gallop</w:t>
            </w:r>
            <w:proofErr w:type="spellEnd"/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9" w:type="dxa"/>
          </w:tcPr>
          <w:p w:rsidR="003270EA" w:rsidRPr="00107BE7" w:rsidRDefault="003270EA" w:rsidP="00CF34E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Разновидность приставного шага, выполняемого прыжками.</w:t>
            </w:r>
          </w:p>
        </w:tc>
      </w:tr>
      <w:tr w:rsidR="003270EA" w:rsidRPr="00107BE7" w:rsidTr="003270EA">
        <w:tc>
          <w:tcPr>
            <w:tcW w:w="2235" w:type="dxa"/>
          </w:tcPr>
          <w:p w:rsidR="003270EA" w:rsidRPr="00107BE7" w:rsidRDefault="003270EA" w:rsidP="00CF34E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Твист (</w:t>
            </w:r>
            <w:proofErr w:type="spellStart"/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Twist</w:t>
            </w:r>
            <w:proofErr w:type="spellEnd"/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9" w:type="dxa"/>
          </w:tcPr>
          <w:p w:rsidR="003270EA" w:rsidRPr="00107BE7" w:rsidRDefault="003270EA" w:rsidP="00CF34E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Шаг правой ногой вперед, поворот коленей влево–вправо; вернуться в исходное положение.</w:t>
            </w:r>
          </w:p>
        </w:tc>
      </w:tr>
      <w:tr w:rsidR="003270EA" w:rsidRPr="00107BE7" w:rsidTr="003270EA">
        <w:tc>
          <w:tcPr>
            <w:tcW w:w="2235" w:type="dxa"/>
          </w:tcPr>
          <w:p w:rsidR="003270EA" w:rsidRPr="00107BE7" w:rsidRDefault="003270EA" w:rsidP="00CF34E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107BE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</w:t>
            </w:r>
            <w:proofErr w:type="spellStart"/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107BE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</w:t>
            </w:r>
            <w:proofErr w:type="spellStart"/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107BE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(Cha-cha-cha)</w:t>
            </w:r>
          </w:p>
        </w:tc>
        <w:tc>
          <w:tcPr>
            <w:tcW w:w="7229" w:type="dxa"/>
          </w:tcPr>
          <w:p w:rsidR="003270EA" w:rsidRPr="00107BE7" w:rsidRDefault="003270EA" w:rsidP="00CF34E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Шаг в любом направлении со сменой ног на счет 1, 2, 3; вернуться в исходное положение.</w:t>
            </w:r>
          </w:p>
        </w:tc>
      </w:tr>
      <w:tr w:rsidR="003270EA" w:rsidRPr="00107BE7" w:rsidTr="003270EA">
        <w:tc>
          <w:tcPr>
            <w:tcW w:w="2235" w:type="dxa"/>
          </w:tcPr>
          <w:p w:rsidR="003270EA" w:rsidRPr="00107BE7" w:rsidRDefault="003270EA" w:rsidP="00CF34E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Мамбо</w:t>
            </w:r>
            <w:proofErr w:type="spellEnd"/>
            <w:r w:rsidRPr="00107BE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Mambo</w:t>
            </w:r>
            <w:proofErr w:type="spellEnd"/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9" w:type="dxa"/>
          </w:tcPr>
          <w:p w:rsidR="003270EA" w:rsidRPr="00107BE7" w:rsidRDefault="003270EA" w:rsidP="00CF34E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 xml:space="preserve">Вариация танцевального шага </w:t>
            </w:r>
            <w:proofErr w:type="spellStart"/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мамбо</w:t>
            </w:r>
            <w:proofErr w:type="spellEnd"/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. Выполняется на 4 счета: 1 – шаг правой ногой вперед; 2 – шаг левой ногой на месте (центр тяжести тела на правую ногу не переносится); 3 – шаг правой ногой назад; 4 – шаг левой ногой на месте.</w:t>
            </w:r>
          </w:p>
        </w:tc>
      </w:tr>
    </w:tbl>
    <w:p w:rsidR="003270EA" w:rsidRPr="00742A3C" w:rsidRDefault="003270EA" w:rsidP="00CF34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270EA" w:rsidRPr="00742A3C" w:rsidRDefault="003270EA" w:rsidP="00CF34E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A3C">
        <w:rPr>
          <w:rFonts w:ascii="Times New Roman" w:hAnsi="Times New Roman" w:cs="Times New Roman"/>
          <w:sz w:val="28"/>
          <w:szCs w:val="28"/>
        </w:rPr>
        <w:t>Примерная комбинация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1559"/>
        <w:gridCol w:w="1276"/>
        <w:gridCol w:w="1417"/>
        <w:gridCol w:w="1484"/>
        <w:gridCol w:w="1487"/>
      </w:tblGrid>
      <w:tr w:rsidR="003270EA" w:rsidRPr="00107BE7" w:rsidTr="00EB6F4E">
        <w:tc>
          <w:tcPr>
            <w:tcW w:w="1129" w:type="dxa"/>
          </w:tcPr>
          <w:p w:rsidR="003270EA" w:rsidRPr="00107BE7" w:rsidRDefault="003270EA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</w:tc>
        <w:tc>
          <w:tcPr>
            <w:tcW w:w="993" w:type="dxa"/>
          </w:tcPr>
          <w:p w:rsidR="003270EA" w:rsidRPr="00107BE7" w:rsidRDefault="003270EA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Кол-во счетов</w:t>
            </w:r>
          </w:p>
        </w:tc>
        <w:tc>
          <w:tcPr>
            <w:tcW w:w="1559" w:type="dxa"/>
          </w:tcPr>
          <w:p w:rsidR="003270EA" w:rsidRPr="00107BE7" w:rsidRDefault="003270EA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</w:t>
            </w:r>
          </w:p>
        </w:tc>
        <w:tc>
          <w:tcPr>
            <w:tcW w:w="1276" w:type="dxa"/>
          </w:tcPr>
          <w:p w:rsidR="003270EA" w:rsidRPr="00107BE7" w:rsidRDefault="003270EA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Ведущая нога</w:t>
            </w:r>
          </w:p>
        </w:tc>
        <w:tc>
          <w:tcPr>
            <w:tcW w:w="1417" w:type="dxa"/>
          </w:tcPr>
          <w:p w:rsidR="003270EA" w:rsidRPr="00107BE7" w:rsidRDefault="003270EA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Направление движения</w:t>
            </w:r>
          </w:p>
        </w:tc>
        <w:tc>
          <w:tcPr>
            <w:tcW w:w="1484" w:type="dxa"/>
          </w:tcPr>
          <w:p w:rsidR="003270EA" w:rsidRPr="00107BE7" w:rsidRDefault="003270EA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Движение руками</w:t>
            </w:r>
          </w:p>
        </w:tc>
        <w:tc>
          <w:tcPr>
            <w:tcW w:w="1487" w:type="dxa"/>
          </w:tcPr>
          <w:p w:rsidR="003270EA" w:rsidRPr="00107BE7" w:rsidRDefault="003270EA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3270EA" w:rsidRPr="00107BE7" w:rsidRDefault="003270EA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EA" w:rsidRPr="00107BE7" w:rsidTr="00EB6F4E">
        <w:tc>
          <w:tcPr>
            <w:tcW w:w="1129" w:type="dxa"/>
          </w:tcPr>
          <w:p w:rsidR="003270EA" w:rsidRPr="00107BE7" w:rsidRDefault="003270EA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1–4</w:t>
            </w:r>
          </w:p>
        </w:tc>
        <w:tc>
          <w:tcPr>
            <w:tcW w:w="993" w:type="dxa"/>
          </w:tcPr>
          <w:p w:rsidR="003270EA" w:rsidRPr="00107BE7" w:rsidRDefault="003270EA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270EA" w:rsidRPr="00107BE7" w:rsidRDefault="003270EA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Grape-wine</w:t>
            </w:r>
            <w:proofErr w:type="spellEnd"/>
            <w:r w:rsidRPr="00107BE7">
              <w:rPr>
                <w:rFonts w:ascii="Times New Roman" w:hAnsi="Times New Roman" w:cs="Times New Roman"/>
                <w:sz w:val="24"/>
                <w:szCs w:val="24"/>
              </w:rPr>
              <w:t xml:space="preserve"> со сменой ног</w:t>
            </w:r>
          </w:p>
        </w:tc>
        <w:tc>
          <w:tcPr>
            <w:tcW w:w="1276" w:type="dxa"/>
          </w:tcPr>
          <w:p w:rsidR="003270EA" w:rsidRPr="00107BE7" w:rsidRDefault="003270EA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Правая</w:t>
            </w:r>
          </w:p>
        </w:tc>
        <w:tc>
          <w:tcPr>
            <w:tcW w:w="1417" w:type="dxa"/>
          </w:tcPr>
          <w:p w:rsidR="003270EA" w:rsidRPr="00107BE7" w:rsidRDefault="003270EA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Вправо</w:t>
            </w:r>
          </w:p>
        </w:tc>
        <w:tc>
          <w:tcPr>
            <w:tcW w:w="1484" w:type="dxa"/>
          </w:tcPr>
          <w:p w:rsidR="003270EA" w:rsidRPr="00107BE7" w:rsidRDefault="003270EA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270EA" w:rsidRPr="00107BE7" w:rsidRDefault="003270EA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EA" w:rsidRPr="00107BE7" w:rsidTr="00EB6F4E">
        <w:tc>
          <w:tcPr>
            <w:tcW w:w="1129" w:type="dxa"/>
          </w:tcPr>
          <w:p w:rsidR="003270EA" w:rsidRPr="00107BE7" w:rsidRDefault="003270EA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5––8</w:t>
            </w:r>
          </w:p>
        </w:tc>
        <w:tc>
          <w:tcPr>
            <w:tcW w:w="993" w:type="dxa"/>
          </w:tcPr>
          <w:p w:rsidR="003270EA" w:rsidRPr="00107BE7" w:rsidRDefault="003270EA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270EA" w:rsidRPr="00107BE7" w:rsidRDefault="003270EA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Mambo</w:t>
            </w:r>
            <w:proofErr w:type="spellEnd"/>
          </w:p>
        </w:tc>
        <w:tc>
          <w:tcPr>
            <w:tcW w:w="1276" w:type="dxa"/>
          </w:tcPr>
          <w:p w:rsidR="003270EA" w:rsidRPr="00107BE7" w:rsidRDefault="003270EA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Левая</w:t>
            </w:r>
          </w:p>
        </w:tc>
        <w:tc>
          <w:tcPr>
            <w:tcW w:w="1417" w:type="dxa"/>
          </w:tcPr>
          <w:p w:rsidR="003270EA" w:rsidRPr="00107BE7" w:rsidRDefault="003270EA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Вперед</w:t>
            </w:r>
          </w:p>
        </w:tc>
        <w:tc>
          <w:tcPr>
            <w:tcW w:w="1484" w:type="dxa"/>
          </w:tcPr>
          <w:p w:rsidR="003270EA" w:rsidRPr="00107BE7" w:rsidRDefault="003270EA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270EA" w:rsidRPr="00107BE7" w:rsidRDefault="003270EA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EA" w:rsidRPr="00107BE7" w:rsidTr="00EB6F4E">
        <w:tc>
          <w:tcPr>
            <w:tcW w:w="1129" w:type="dxa"/>
          </w:tcPr>
          <w:p w:rsidR="003270EA" w:rsidRPr="00107BE7" w:rsidRDefault="003270EA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9–10</w:t>
            </w:r>
          </w:p>
        </w:tc>
        <w:tc>
          <w:tcPr>
            <w:tcW w:w="993" w:type="dxa"/>
          </w:tcPr>
          <w:p w:rsidR="003270EA" w:rsidRPr="00107BE7" w:rsidRDefault="003270EA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270EA" w:rsidRPr="00107BE7" w:rsidRDefault="003270EA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Ча-ча-ча</w:t>
            </w:r>
          </w:p>
        </w:tc>
        <w:tc>
          <w:tcPr>
            <w:tcW w:w="1276" w:type="dxa"/>
          </w:tcPr>
          <w:p w:rsidR="003270EA" w:rsidRPr="00107BE7" w:rsidRDefault="003270EA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Левая</w:t>
            </w:r>
          </w:p>
        </w:tc>
        <w:tc>
          <w:tcPr>
            <w:tcW w:w="1417" w:type="dxa"/>
          </w:tcPr>
          <w:p w:rsidR="003270EA" w:rsidRPr="00107BE7" w:rsidRDefault="003270EA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Влево</w:t>
            </w:r>
          </w:p>
        </w:tc>
        <w:tc>
          <w:tcPr>
            <w:tcW w:w="1484" w:type="dxa"/>
          </w:tcPr>
          <w:p w:rsidR="003270EA" w:rsidRPr="00107BE7" w:rsidRDefault="003270EA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270EA" w:rsidRPr="00107BE7" w:rsidRDefault="003270EA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EA" w:rsidRPr="00107BE7" w:rsidTr="00EB6F4E">
        <w:tc>
          <w:tcPr>
            <w:tcW w:w="1129" w:type="dxa"/>
          </w:tcPr>
          <w:p w:rsidR="003270EA" w:rsidRPr="00107BE7" w:rsidRDefault="003270EA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11–12</w:t>
            </w:r>
          </w:p>
        </w:tc>
        <w:tc>
          <w:tcPr>
            <w:tcW w:w="993" w:type="dxa"/>
          </w:tcPr>
          <w:p w:rsidR="003270EA" w:rsidRPr="00107BE7" w:rsidRDefault="003270EA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270EA" w:rsidRPr="00107BE7" w:rsidRDefault="003270EA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Turn</w:t>
            </w:r>
            <w:proofErr w:type="spellEnd"/>
          </w:p>
        </w:tc>
        <w:tc>
          <w:tcPr>
            <w:tcW w:w="1276" w:type="dxa"/>
          </w:tcPr>
          <w:p w:rsidR="003270EA" w:rsidRPr="00107BE7" w:rsidRDefault="003270EA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Правая</w:t>
            </w:r>
          </w:p>
        </w:tc>
        <w:tc>
          <w:tcPr>
            <w:tcW w:w="1417" w:type="dxa"/>
          </w:tcPr>
          <w:p w:rsidR="003270EA" w:rsidRPr="00107BE7" w:rsidRDefault="003270EA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Через левое плечо</w:t>
            </w:r>
          </w:p>
        </w:tc>
        <w:tc>
          <w:tcPr>
            <w:tcW w:w="1484" w:type="dxa"/>
          </w:tcPr>
          <w:p w:rsidR="003270EA" w:rsidRPr="00107BE7" w:rsidRDefault="003270EA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270EA" w:rsidRPr="00107BE7" w:rsidRDefault="003270EA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EA" w:rsidRPr="00107BE7" w:rsidTr="00EB6F4E">
        <w:tc>
          <w:tcPr>
            <w:tcW w:w="1129" w:type="dxa"/>
          </w:tcPr>
          <w:p w:rsidR="003270EA" w:rsidRPr="00107BE7" w:rsidRDefault="003270EA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13–16</w:t>
            </w:r>
          </w:p>
        </w:tc>
        <w:tc>
          <w:tcPr>
            <w:tcW w:w="993" w:type="dxa"/>
          </w:tcPr>
          <w:p w:rsidR="003270EA" w:rsidRPr="00107BE7" w:rsidRDefault="003270EA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270EA" w:rsidRPr="00107BE7" w:rsidRDefault="003270EA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Mambo</w:t>
            </w:r>
            <w:proofErr w:type="spellEnd"/>
          </w:p>
        </w:tc>
        <w:tc>
          <w:tcPr>
            <w:tcW w:w="1276" w:type="dxa"/>
          </w:tcPr>
          <w:p w:rsidR="003270EA" w:rsidRPr="00107BE7" w:rsidRDefault="003270EA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Правая</w:t>
            </w:r>
          </w:p>
        </w:tc>
        <w:tc>
          <w:tcPr>
            <w:tcW w:w="1417" w:type="dxa"/>
          </w:tcPr>
          <w:p w:rsidR="003270EA" w:rsidRPr="00107BE7" w:rsidRDefault="003270EA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Вперед</w:t>
            </w:r>
          </w:p>
        </w:tc>
        <w:tc>
          <w:tcPr>
            <w:tcW w:w="1484" w:type="dxa"/>
          </w:tcPr>
          <w:p w:rsidR="003270EA" w:rsidRPr="00107BE7" w:rsidRDefault="003270EA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270EA" w:rsidRPr="00107BE7" w:rsidRDefault="003270EA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EA" w:rsidRPr="00107BE7" w:rsidTr="00EB6F4E">
        <w:tc>
          <w:tcPr>
            <w:tcW w:w="1129" w:type="dxa"/>
          </w:tcPr>
          <w:p w:rsidR="003270EA" w:rsidRPr="00107BE7" w:rsidRDefault="003270EA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17–18</w:t>
            </w:r>
          </w:p>
        </w:tc>
        <w:tc>
          <w:tcPr>
            <w:tcW w:w="993" w:type="dxa"/>
          </w:tcPr>
          <w:p w:rsidR="003270EA" w:rsidRPr="00107BE7" w:rsidRDefault="003270EA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270EA" w:rsidRPr="00107BE7" w:rsidRDefault="003270EA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V-</w:t>
            </w:r>
            <w:proofErr w:type="spellStart"/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step</w:t>
            </w:r>
            <w:proofErr w:type="spellEnd"/>
          </w:p>
        </w:tc>
        <w:tc>
          <w:tcPr>
            <w:tcW w:w="1276" w:type="dxa"/>
          </w:tcPr>
          <w:p w:rsidR="003270EA" w:rsidRPr="00107BE7" w:rsidRDefault="003270EA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Правая</w:t>
            </w:r>
          </w:p>
        </w:tc>
        <w:tc>
          <w:tcPr>
            <w:tcW w:w="1417" w:type="dxa"/>
          </w:tcPr>
          <w:p w:rsidR="003270EA" w:rsidRPr="00107BE7" w:rsidRDefault="003270EA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Вперед</w:t>
            </w:r>
          </w:p>
        </w:tc>
        <w:tc>
          <w:tcPr>
            <w:tcW w:w="1484" w:type="dxa"/>
          </w:tcPr>
          <w:p w:rsidR="003270EA" w:rsidRPr="00107BE7" w:rsidRDefault="003270EA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Руками закручиваемся вокруг корпуса по ходу движения</w:t>
            </w:r>
          </w:p>
        </w:tc>
        <w:tc>
          <w:tcPr>
            <w:tcW w:w="1487" w:type="dxa"/>
          </w:tcPr>
          <w:p w:rsidR="003270EA" w:rsidRPr="00107BE7" w:rsidRDefault="003270EA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EA" w:rsidRPr="00107BE7" w:rsidTr="00EB6F4E">
        <w:tc>
          <w:tcPr>
            <w:tcW w:w="1129" w:type="dxa"/>
          </w:tcPr>
          <w:p w:rsidR="003270EA" w:rsidRPr="00107BE7" w:rsidRDefault="003270EA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19–20</w:t>
            </w:r>
          </w:p>
        </w:tc>
        <w:tc>
          <w:tcPr>
            <w:tcW w:w="993" w:type="dxa"/>
          </w:tcPr>
          <w:p w:rsidR="003270EA" w:rsidRPr="00107BE7" w:rsidRDefault="003270EA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270EA" w:rsidRPr="00107BE7" w:rsidRDefault="003270EA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Baby-mambo</w:t>
            </w:r>
            <w:proofErr w:type="spellEnd"/>
          </w:p>
        </w:tc>
        <w:tc>
          <w:tcPr>
            <w:tcW w:w="1276" w:type="dxa"/>
          </w:tcPr>
          <w:p w:rsidR="003270EA" w:rsidRPr="00107BE7" w:rsidRDefault="003270EA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Правая</w:t>
            </w:r>
          </w:p>
        </w:tc>
        <w:tc>
          <w:tcPr>
            <w:tcW w:w="1417" w:type="dxa"/>
          </w:tcPr>
          <w:p w:rsidR="003270EA" w:rsidRPr="00107BE7" w:rsidRDefault="003270EA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Назад</w:t>
            </w:r>
          </w:p>
        </w:tc>
        <w:tc>
          <w:tcPr>
            <w:tcW w:w="1484" w:type="dxa"/>
          </w:tcPr>
          <w:p w:rsidR="003270EA" w:rsidRPr="00107BE7" w:rsidRDefault="003270EA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270EA" w:rsidRPr="00107BE7" w:rsidRDefault="003270EA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EA" w:rsidRPr="00107BE7" w:rsidTr="00EB6F4E">
        <w:tc>
          <w:tcPr>
            <w:tcW w:w="1129" w:type="dxa"/>
          </w:tcPr>
          <w:p w:rsidR="003270EA" w:rsidRPr="00107BE7" w:rsidRDefault="003270EA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21–22</w:t>
            </w:r>
          </w:p>
        </w:tc>
        <w:tc>
          <w:tcPr>
            <w:tcW w:w="993" w:type="dxa"/>
          </w:tcPr>
          <w:p w:rsidR="003270EA" w:rsidRPr="00107BE7" w:rsidRDefault="003270EA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270EA" w:rsidRPr="00107BE7" w:rsidRDefault="003270EA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Turn</w:t>
            </w:r>
            <w:proofErr w:type="spellEnd"/>
          </w:p>
        </w:tc>
        <w:tc>
          <w:tcPr>
            <w:tcW w:w="1276" w:type="dxa"/>
          </w:tcPr>
          <w:p w:rsidR="003270EA" w:rsidRPr="00107BE7" w:rsidRDefault="003270EA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Правая</w:t>
            </w:r>
          </w:p>
        </w:tc>
        <w:tc>
          <w:tcPr>
            <w:tcW w:w="1417" w:type="dxa"/>
          </w:tcPr>
          <w:p w:rsidR="003270EA" w:rsidRPr="00107BE7" w:rsidRDefault="003270EA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Через левое плечо</w:t>
            </w:r>
          </w:p>
        </w:tc>
        <w:tc>
          <w:tcPr>
            <w:tcW w:w="1484" w:type="dxa"/>
          </w:tcPr>
          <w:p w:rsidR="003270EA" w:rsidRPr="00107BE7" w:rsidRDefault="003270EA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270EA" w:rsidRPr="00107BE7" w:rsidRDefault="003270EA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EA" w:rsidRPr="00107BE7" w:rsidTr="00EB6F4E">
        <w:tc>
          <w:tcPr>
            <w:tcW w:w="1129" w:type="dxa"/>
          </w:tcPr>
          <w:p w:rsidR="003270EA" w:rsidRPr="00107BE7" w:rsidRDefault="003270EA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23–24</w:t>
            </w:r>
          </w:p>
        </w:tc>
        <w:tc>
          <w:tcPr>
            <w:tcW w:w="993" w:type="dxa"/>
          </w:tcPr>
          <w:p w:rsidR="003270EA" w:rsidRPr="00107BE7" w:rsidRDefault="003270EA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270EA" w:rsidRPr="00107BE7" w:rsidRDefault="003270EA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Baby-mambo</w:t>
            </w:r>
            <w:proofErr w:type="spellEnd"/>
          </w:p>
        </w:tc>
        <w:tc>
          <w:tcPr>
            <w:tcW w:w="1276" w:type="dxa"/>
          </w:tcPr>
          <w:p w:rsidR="003270EA" w:rsidRPr="00107BE7" w:rsidRDefault="003270EA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Правая</w:t>
            </w:r>
          </w:p>
        </w:tc>
        <w:tc>
          <w:tcPr>
            <w:tcW w:w="1417" w:type="dxa"/>
          </w:tcPr>
          <w:p w:rsidR="003270EA" w:rsidRPr="00107BE7" w:rsidRDefault="003270EA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Вперед</w:t>
            </w:r>
          </w:p>
        </w:tc>
        <w:tc>
          <w:tcPr>
            <w:tcW w:w="1484" w:type="dxa"/>
          </w:tcPr>
          <w:p w:rsidR="003270EA" w:rsidRPr="00107BE7" w:rsidRDefault="003270EA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270EA" w:rsidRPr="00107BE7" w:rsidRDefault="003270EA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EA" w:rsidRPr="00107BE7" w:rsidTr="00EB6F4E">
        <w:tc>
          <w:tcPr>
            <w:tcW w:w="1129" w:type="dxa"/>
          </w:tcPr>
          <w:p w:rsidR="003270EA" w:rsidRPr="00107BE7" w:rsidRDefault="003270EA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25–26</w:t>
            </w:r>
          </w:p>
        </w:tc>
        <w:tc>
          <w:tcPr>
            <w:tcW w:w="993" w:type="dxa"/>
          </w:tcPr>
          <w:p w:rsidR="003270EA" w:rsidRPr="00107BE7" w:rsidRDefault="003270EA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270EA" w:rsidRPr="00107BE7" w:rsidRDefault="003270EA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Turn</w:t>
            </w:r>
            <w:proofErr w:type="spellEnd"/>
          </w:p>
        </w:tc>
        <w:tc>
          <w:tcPr>
            <w:tcW w:w="1276" w:type="dxa"/>
          </w:tcPr>
          <w:p w:rsidR="003270EA" w:rsidRPr="00107BE7" w:rsidRDefault="003270EA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Правая</w:t>
            </w:r>
          </w:p>
        </w:tc>
        <w:tc>
          <w:tcPr>
            <w:tcW w:w="1417" w:type="dxa"/>
          </w:tcPr>
          <w:p w:rsidR="003270EA" w:rsidRPr="00107BE7" w:rsidRDefault="003270EA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Через правое плечо</w:t>
            </w:r>
          </w:p>
        </w:tc>
        <w:tc>
          <w:tcPr>
            <w:tcW w:w="1484" w:type="dxa"/>
          </w:tcPr>
          <w:p w:rsidR="003270EA" w:rsidRPr="00107BE7" w:rsidRDefault="003270EA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270EA" w:rsidRPr="00107BE7" w:rsidRDefault="003270EA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EA" w:rsidRPr="00107BE7" w:rsidTr="00EB6F4E">
        <w:tc>
          <w:tcPr>
            <w:tcW w:w="1129" w:type="dxa"/>
          </w:tcPr>
          <w:p w:rsidR="003270EA" w:rsidRPr="00107BE7" w:rsidRDefault="003270EA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27–28</w:t>
            </w:r>
          </w:p>
        </w:tc>
        <w:tc>
          <w:tcPr>
            <w:tcW w:w="993" w:type="dxa"/>
          </w:tcPr>
          <w:p w:rsidR="003270EA" w:rsidRPr="00107BE7" w:rsidRDefault="003270EA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270EA" w:rsidRPr="00107BE7" w:rsidRDefault="003270EA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  <w:proofErr w:type="spellEnd"/>
          </w:p>
        </w:tc>
        <w:tc>
          <w:tcPr>
            <w:tcW w:w="1276" w:type="dxa"/>
          </w:tcPr>
          <w:p w:rsidR="003270EA" w:rsidRPr="00107BE7" w:rsidRDefault="003270EA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Правая</w:t>
            </w:r>
          </w:p>
        </w:tc>
        <w:tc>
          <w:tcPr>
            <w:tcW w:w="1417" w:type="dxa"/>
          </w:tcPr>
          <w:p w:rsidR="003270EA" w:rsidRPr="00107BE7" w:rsidRDefault="003270EA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Назад</w:t>
            </w:r>
          </w:p>
        </w:tc>
        <w:tc>
          <w:tcPr>
            <w:tcW w:w="1484" w:type="dxa"/>
          </w:tcPr>
          <w:p w:rsidR="003270EA" w:rsidRPr="00107BE7" w:rsidRDefault="003270EA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270EA" w:rsidRPr="00107BE7" w:rsidRDefault="003270EA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EA" w:rsidRPr="00107BE7" w:rsidTr="00EB6F4E">
        <w:tc>
          <w:tcPr>
            <w:tcW w:w="1129" w:type="dxa"/>
          </w:tcPr>
          <w:p w:rsidR="003270EA" w:rsidRPr="00107BE7" w:rsidRDefault="003270EA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29–32</w:t>
            </w:r>
          </w:p>
        </w:tc>
        <w:tc>
          <w:tcPr>
            <w:tcW w:w="993" w:type="dxa"/>
          </w:tcPr>
          <w:p w:rsidR="003270EA" w:rsidRPr="00107BE7" w:rsidRDefault="003270EA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270EA" w:rsidRPr="00107BE7" w:rsidRDefault="003270EA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Batman</w:t>
            </w:r>
            <w:proofErr w:type="spellEnd"/>
          </w:p>
        </w:tc>
        <w:tc>
          <w:tcPr>
            <w:tcW w:w="1276" w:type="dxa"/>
          </w:tcPr>
          <w:p w:rsidR="003270EA" w:rsidRPr="00107BE7" w:rsidRDefault="003270EA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Правая</w:t>
            </w:r>
          </w:p>
        </w:tc>
        <w:tc>
          <w:tcPr>
            <w:tcW w:w="1417" w:type="dxa"/>
          </w:tcPr>
          <w:p w:rsidR="003270EA" w:rsidRPr="00107BE7" w:rsidRDefault="003270EA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Вперед</w:t>
            </w:r>
          </w:p>
        </w:tc>
        <w:tc>
          <w:tcPr>
            <w:tcW w:w="1484" w:type="dxa"/>
          </w:tcPr>
          <w:p w:rsidR="003270EA" w:rsidRPr="00107BE7" w:rsidRDefault="003270EA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270EA" w:rsidRPr="00107BE7" w:rsidRDefault="003270EA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0EA" w:rsidRPr="00742A3C" w:rsidRDefault="003270EA" w:rsidP="00CF34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12B76" w:rsidRPr="00742A3C" w:rsidRDefault="00F12B76" w:rsidP="00CF34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2A3C">
        <w:rPr>
          <w:rFonts w:ascii="Times New Roman" w:hAnsi="Times New Roman" w:cs="Times New Roman"/>
          <w:sz w:val="28"/>
          <w:szCs w:val="28"/>
        </w:rPr>
        <w:t>МАХ=12 баллов.</w:t>
      </w:r>
    </w:p>
    <w:p w:rsidR="00F12B76" w:rsidRPr="00742A3C" w:rsidRDefault="00F12B76" w:rsidP="00CF34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2A3C">
        <w:rPr>
          <w:rFonts w:ascii="Times New Roman" w:hAnsi="Times New Roman" w:cs="Times New Roman"/>
          <w:sz w:val="28"/>
          <w:szCs w:val="28"/>
        </w:rPr>
        <w:t>10 – 12 баллов – высокий уровень;</w:t>
      </w:r>
    </w:p>
    <w:p w:rsidR="00F12B76" w:rsidRPr="00742A3C" w:rsidRDefault="00F12B76" w:rsidP="00CF34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2A3C">
        <w:rPr>
          <w:rFonts w:ascii="Times New Roman" w:hAnsi="Times New Roman" w:cs="Times New Roman"/>
          <w:sz w:val="28"/>
          <w:szCs w:val="28"/>
        </w:rPr>
        <w:t>7 – 9 балла – средний уровень;</w:t>
      </w:r>
    </w:p>
    <w:p w:rsidR="003270EA" w:rsidRPr="00742A3C" w:rsidRDefault="00490631" w:rsidP="00CF34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r w:rsidR="00F12B76" w:rsidRPr="00742A3C">
        <w:rPr>
          <w:rFonts w:ascii="Times New Roman" w:hAnsi="Times New Roman" w:cs="Times New Roman"/>
          <w:sz w:val="28"/>
          <w:szCs w:val="28"/>
        </w:rPr>
        <w:t>и менее балла – низкий уровень</w:t>
      </w:r>
    </w:p>
    <w:p w:rsidR="00F12B76" w:rsidRPr="00742A3C" w:rsidRDefault="00F12B76" w:rsidP="00CF34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2A3C">
        <w:rPr>
          <w:rFonts w:ascii="Times New Roman" w:hAnsi="Times New Roman" w:cs="Times New Roman"/>
          <w:sz w:val="28"/>
          <w:szCs w:val="28"/>
        </w:rPr>
        <w:t>К</w:t>
      </w:r>
      <w:r w:rsidR="006163E2" w:rsidRPr="00742A3C">
        <w:rPr>
          <w:rFonts w:ascii="Times New Roman" w:hAnsi="Times New Roman" w:cs="Times New Roman"/>
          <w:sz w:val="28"/>
          <w:szCs w:val="28"/>
        </w:rPr>
        <w:t>ритерии:</w:t>
      </w:r>
    </w:p>
    <w:p w:rsidR="00F12B76" w:rsidRPr="00742A3C" w:rsidRDefault="00CD3E02" w:rsidP="00CF3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</w:t>
      </w:r>
      <w:r w:rsidR="00F12B76" w:rsidRPr="00742A3C">
        <w:rPr>
          <w:rFonts w:ascii="Times New Roman" w:hAnsi="Times New Roman" w:cs="Times New Roman"/>
          <w:sz w:val="28"/>
          <w:szCs w:val="28"/>
        </w:rPr>
        <w:t xml:space="preserve">высокий уровень-обучающийся умеет самостоятельно </w:t>
      </w:r>
      <w:proofErr w:type="gramStart"/>
      <w:r w:rsidR="00F12B76" w:rsidRPr="00742A3C">
        <w:rPr>
          <w:rFonts w:ascii="Times New Roman" w:hAnsi="Times New Roman" w:cs="Times New Roman"/>
          <w:sz w:val="28"/>
          <w:szCs w:val="28"/>
        </w:rPr>
        <w:t>составить  комплекс</w:t>
      </w:r>
      <w:proofErr w:type="gramEnd"/>
      <w:r w:rsidR="00F12B76" w:rsidRPr="00742A3C">
        <w:rPr>
          <w:rFonts w:ascii="Times New Roman" w:hAnsi="Times New Roman" w:cs="Times New Roman"/>
          <w:sz w:val="28"/>
          <w:szCs w:val="28"/>
        </w:rPr>
        <w:t xml:space="preserve"> упражнений. </w:t>
      </w:r>
    </w:p>
    <w:p w:rsidR="00F12B76" w:rsidRPr="00742A3C" w:rsidRDefault="00CD3E02" w:rsidP="00CF3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С-</w:t>
      </w:r>
      <w:r w:rsidR="00F12B76" w:rsidRPr="00742A3C">
        <w:rPr>
          <w:rFonts w:ascii="Times New Roman" w:hAnsi="Times New Roman" w:cs="Times New Roman"/>
          <w:sz w:val="28"/>
          <w:szCs w:val="28"/>
        </w:rPr>
        <w:t>средний уровень – самостоятельно составлен комплекс более ½;</w:t>
      </w:r>
    </w:p>
    <w:p w:rsidR="00107BE7" w:rsidRPr="000E3DBB" w:rsidRDefault="00CD3E02" w:rsidP="000E3D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Н-</w:t>
      </w:r>
      <w:r w:rsidR="00F12B76" w:rsidRPr="00742A3C">
        <w:rPr>
          <w:rFonts w:ascii="Times New Roman" w:hAnsi="Times New Roman" w:cs="Times New Roman"/>
          <w:sz w:val="28"/>
          <w:szCs w:val="28"/>
        </w:rPr>
        <w:t xml:space="preserve">низкий уровень – учащийся самостоятельно составляет комплекс менее </w:t>
      </w:r>
      <w:proofErr w:type="gramStart"/>
      <w:r w:rsidR="00F12B76" w:rsidRPr="00742A3C">
        <w:rPr>
          <w:rFonts w:ascii="Times New Roman" w:hAnsi="Times New Roman" w:cs="Times New Roman"/>
          <w:sz w:val="28"/>
          <w:szCs w:val="28"/>
        </w:rPr>
        <w:t>чем  ½</w:t>
      </w:r>
      <w:proofErr w:type="gramEnd"/>
      <w:r w:rsidR="00F12B76" w:rsidRPr="00742A3C">
        <w:rPr>
          <w:rFonts w:ascii="Times New Roman" w:hAnsi="Times New Roman" w:cs="Times New Roman"/>
          <w:sz w:val="28"/>
          <w:szCs w:val="28"/>
        </w:rPr>
        <w:t xml:space="preserve">      предусмотренных.</w:t>
      </w:r>
    </w:p>
    <w:p w:rsidR="0066310F" w:rsidRPr="00742A3C" w:rsidRDefault="006163E2" w:rsidP="00CF34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A3C">
        <w:rPr>
          <w:rFonts w:ascii="Times New Roman" w:hAnsi="Times New Roman" w:cs="Times New Roman"/>
          <w:b/>
          <w:sz w:val="28"/>
          <w:szCs w:val="28"/>
        </w:rPr>
        <w:t>Контрольные нормативы</w:t>
      </w:r>
    </w:p>
    <w:p w:rsidR="006163E2" w:rsidRPr="00742A3C" w:rsidRDefault="006163E2" w:rsidP="00CF34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690"/>
        <w:gridCol w:w="3558"/>
        <w:gridCol w:w="1559"/>
        <w:gridCol w:w="1276"/>
        <w:gridCol w:w="1276"/>
        <w:gridCol w:w="986"/>
      </w:tblGrid>
      <w:tr w:rsidR="007B55D8" w:rsidRPr="00107BE7" w:rsidTr="007B55D8">
        <w:tc>
          <w:tcPr>
            <w:tcW w:w="690" w:type="dxa"/>
          </w:tcPr>
          <w:p w:rsidR="007B55D8" w:rsidRPr="00107BE7" w:rsidRDefault="007B55D8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58" w:type="dxa"/>
          </w:tcPr>
          <w:p w:rsidR="007B55D8" w:rsidRPr="00107BE7" w:rsidRDefault="007B55D8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  <w:tc>
          <w:tcPr>
            <w:tcW w:w="1559" w:type="dxa"/>
          </w:tcPr>
          <w:p w:rsidR="007B55D8" w:rsidRPr="00107BE7" w:rsidRDefault="007B55D8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276" w:type="dxa"/>
          </w:tcPr>
          <w:p w:rsidR="007B55D8" w:rsidRPr="00107BE7" w:rsidRDefault="007B55D8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 xml:space="preserve">     В    </w:t>
            </w:r>
          </w:p>
        </w:tc>
        <w:tc>
          <w:tcPr>
            <w:tcW w:w="1276" w:type="dxa"/>
          </w:tcPr>
          <w:p w:rsidR="007B55D8" w:rsidRPr="00107BE7" w:rsidRDefault="007B55D8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 xml:space="preserve">     С</w:t>
            </w:r>
          </w:p>
        </w:tc>
        <w:tc>
          <w:tcPr>
            <w:tcW w:w="986" w:type="dxa"/>
          </w:tcPr>
          <w:p w:rsidR="007B55D8" w:rsidRPr="00107BE7" w:rsidRDefault="007B55D8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 xml:space="preserve">     Н</w:t>
            </w:r>
          </w:p>
        </w:tc>
      </w:tr>
      <w:tr w:rsidR="007B55D8" w:rsidRPr="00107BE7" w:rsidTr="007B55D8">
        <w:tc>
          <w:tcPr>
            <w:tcW w:w="690" w:type="dxa"/>
          </w:tcPr>
          <w:p w:rsidR="007B55D8" w:rsidRPr="00107BE7" w:rsidRDefault="007B55D8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58" w:type="dxa"/>
          </w:tcPr>
          <w:p w:rsidR="007B55D8" w:rsidRPr="00107BE7" w:rsidRDefault="007B55D8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Челночный бег</w:t>
            </w:r>
          </w:p>
          <w:p w:rsidR="007B55D8" w:rsidRPr="00107BE7" w:rsidRDefault="007B55D8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3х10 (с)</w:t>
            </w:r>
          </w:p>
        </w:tc>
        <w:tc>
          <w:tcPr>
            <w:tcW w:w="1559" w:type="dxa"/>
          </w:tcPr>
          <w:p w:rsidR="007B55D8" w:rsidRPr="00107BE7" w:rsidRDefault="007B55D8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  <w:p w:rsidR="007B55D8" w:rsidRPr="00107BE7" w:rsidRDefault="007B55D8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  <w:p w:rsidR="007B55D8" w:rsidRPr="00107BE7" w:rsidRDefault="007B55D8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1276" w:type="dxa"/>
          </w:tcPr>
          <w:p w:rsidR="007B55D8" w:rsidRPr="00107BE7" w:rsidRDefault="007B55D8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 xml:space="preserve">    8.2</w:t>
            </w:r>
          </w:p>
          <w:p w:rsidR="007B55D8" w:rsidRPr="00107BE7" w:rsidRDefault="007B55D8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 xml:space="preserve">    8.0</w:t>
            </w:r>
          </w:p>
          <w:p w:rsidR="007B55D8" w:rsidRPr="00107BE7" w:rsidRDefault="007B55D8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 xml:space="preserve">    7.9</w:t>
            </w:r>
          </w:p>
        </w:tc>
        <w:tc>
          <w:tcPr>
            <w:tcW w:w="1276" w:type="dxa"/>
          </w:tcPr>
          <w:p w:rsidR="007B55D8" w:rsidRPr="00107BE7" w:rsidRDefault="007B55D8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 xml:space="preserve">     9.1</w:t>
            </w:r>
          </w:p>
          <w:p w:rsidR="007B55D8" w:rsidRPr="00107BE7" w:rsidRDefault="007B55D8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 xml:space="preserve">     8.8</w:t>
            </w:r>
          </w:p>
          <w:p w:rsidR="007B55D8" w:rsidRPr="00107BE7" w:rsidRDefault="007B55D8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 xml:space="preserve">     8.7</w:t>
            </w:r>
          </w:p>
        </w:tc>
        <w:tc>
          <w:tcPr>
            <w:tcW w:w="986" w:type="dxa"/>
          </w:tcPr>
          <w:p w:rsidR="007B55D8" w:rsidRPr="00107BE7" w:rsidRDefault="002C37C1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B55D8" w:rsidRPr="00107BE7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  <w:p w:rsidR="007B55D8" w:rsidRPr="00107BE7" w:rsidRDefault="002C37C1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B55D8" w:rsidRPr="00107BE7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  <w:p w:rsidR="007B55D8" w:rsidRPr="00107BE7" w:rsidRDefault="002C37C1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B55D8" w:rsidRPr="00107BE7"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</w:tr>
      <w:tr w:rsidR="007B55D8" w:rsidRPr="00107BE7" w:rsidTr="007B55D8">
        <w:tc>
          <w:tcPr>
            <w:tcW w:w="690" w:type="dxa"/>
          </w:tcPr>
          <w:p w:rsidR="007B55D8" w:rsidRPr="00107BE7" w:rsidRDefault="00F4496A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58" w:type="dxa"/>
          </w:tcPr>
          <w:p w:rsidR="007B55D8" w:rsidRPr="00107BE7" w:rsidRDefault="00F4496A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Бег 30 м (с)</w:t>
            </w:r>
          </w:p>
        </w:tc>
        <w:tc>
          <w:tcPr>
            <w:tcW w:w="1559" w:type="dxa"/>
          </w:tcPr>
          <w:p w:rsidR="007B55D8" w:rsidRPr="00107BE7" w:rsidRDefault="00F4496A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  <w:p w:rsidR="00F4496A" w:rsidRPr="00107BE7" w:rsidRDefault="00F4496A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  <w:p w:rsidR="00F4496A" w:rsidRPr="00107BE7" w:rsidRDefault="00F4496A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1276" w:type="dxa"/>
          </w:tcPr>
          <w:p w:rsidR="007B55D8" w:rsidRPr="00107BE7" w:rsidRDefault="00F4496A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 xml:space="preserve">    5.3</w:t>
            </w:r>
          </w:p>
          <w:p w:rsidR="00F4496A" w:rsidRPr="00107BE7" w:rsidRDefault="00F4496A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 xml:space="preserve">    5.0</w:t>
            </w:r>
          </w:p>
          <w:p w:rsidR="00F4496A" w:rsidRPr="00107BE7" w:rsidRDefault="00F4496A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 xml:space="preserve">    5.0</w:t>
            </w:r>
          </w:p>
        </w:tc>
        <w:tc>
          <w:tcPr>
            <w:tcW w:w="1276" w:type="dxa"/>
          </w:tcPr>
          <w:p w:rsidR="007B55D8" w:rsidRPr="00107BE7" w:rsidRDefault="00F4496A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 xml:space="preserve">     5.8</w:t>
            </w:r>
          </w:p>
          <w:p w:rsidR="00F4496A" w:rsidRPr="00107BE7" w:rsidRDefault="00F4496A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 xml:space="preserve">     5.4</w:t>
            </w:r>
          </w:p>
          <w:p w:rsidR="00F4496A" w:rsidRPr="00107BE7" w:rsidRDefault="00F4496A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 xml:space="preserve">     5.5</w:t>
            </w:r>
          </w:p>
        </w:tc>
        <w:tc>
          <w:tcPr>
            <w:tcW w:w="986" w:type="dxa"/>
          </w:tcPr>
          <w:p w:rsidR="007B55D8" w:rsidRPr="00107BE7" w:rsidRDefault="002C37C1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4496A" w:rsidRPr="00107BE7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  <w:p w:rsidR="00F4496A" w:rsidRPr="00107BE7" w:rsidRDefault="002C37C1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4496A" w:rsidRPr="00107BE7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  <w:p w:rsidR="00F4496A" w:rsidRPr="00107BE7" w:rsidRDefault="002C37C1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4496A" w:rsidRPr="00107BE7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</w:tr>
      <w:tr w:rsidR="007B55D8" w:rsidRPr="00107BE7" w:rsidTr="007B55D8">
        <w:tc>
          <w:tcPr>
            <w:tcW w:w="690" w:type="dxa"/>
          </w:tcPr>
          <w:p w:rsidR="007B55D8" w:rsidRPr="00107BE7" w:rsidRDefault="001770EC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58" w:type="dxa"/>
          </w:tcPr>
          <w:p w:rsidR="007B55D8" w:rsidRPr="00107BE7" w:rsidRDefault="001770EC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Бег 60 м (с)</w:t>
            </w:r>
          </w:p>
        </w:tc>
        <w:tc>
          <w:tcPr>
            <w:tcW w:w="1559" w:type="dxa"/>
          </w:tcPr>
          <w:p w:rsidR="000B461A" w:rsidRPr="00107BE7" w:rsidRDefault="000B461A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  <w:p w:rsidR="000B461A" w:rsidRPr="00107BE7" w:rsidRDefault="000B461A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  <w:p w:rsidR="007B55D8" w:rsidRPr="00107BE7" w:rsidRDefault="000B461A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1276" w:type="dxa"/>
          </w:tcPr>
          <w:p w:rsidR="007B55D8" w:rsidRPr="00107BE7" w:rsidRDefault="000B461A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 xml:space="preserve">   10.1</w:t>
            </w:r>
          </w:p>
          <w:p w:rsidR="000B461A" w:rsidRPr="00107BE7" w:rsidRDefault="00D0223E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B461A" w:rsidRPr="00107BE7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  <w:p w:rsidR="000B461A" w:rsidRPr="00107BE7" w:rsidRDefault="00D0223E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B461A" w:rsidRPr="00107BE7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1276" w:type="dxa"/>
          </w:tcPr>
          <w:p w:rsidR="007B55D8" w:rsidRPr="00107BE7" w:rsidRDefault="000B461A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 xml:space="preserve">    10.9</w:t>
            </w:r>
          </w:p>
          <w:p w:rsidR="000B461A" w:rsidRPr="00107BE7" w:rsidRDefault="000B461A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 xml:space="preserve">    10.4</w:t>
            </w:r>
          </w:p>
          <w:p w:rsidR="000B461A" w:rsidRPr="00107BE7" w:rsidRDefault="000B461A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 xml:space="preserve">    10.1</w:t>
            </w:r>
          </w:p>
        </w:tc>
        <w:tc>
          <w:tcPr>
            <w:tcW w:w="986" w:type="dxa"/>
          </w:tcPr>
          <w:p w:rsidR="007B55D8" w:rsidRPr="00107BE7" w:rsidRDefault="000B461A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 xml:space="preserve">   11.3</w:t>
            </w:r>
          </w:p>
          <w:p w:rsidR="000B461A" w:rsidRPr="00107BE7" w:rsidRDefault="000B461A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 xml:space="preserve">   10.6</w:t>
            </w:r>
          </w:p>
          <w:p w:rsidR="000B461A" w:rsidRPr="00107BE7" w:rsidRDefault="000B461A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 xml:space="preserve">   10.5</w:t>
            </w:r>
          </w:p>
        </w:tc>
      </w:tr>
      <w:tr w:rsidR="007B55D8" w:rsidRPr="00107BE7" w:rsidTr="007B55D8">
        <w:tc>
          <w:tcPr>
            <w:tcW w:w="690" w:type="dxa"/>
          </w:tcPr>
          <w:p w:rsidR="007B55D8" w:rsidRPr="00107BE7" w:rsidRDefault="00D0223E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58" w:type="dxa"/>
          </w:tcPr>
          <w:p w:rsidR="007B55D8" w:rsidRPr="00107BE7" w:rsidRDefault="00D0223E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Бег 2000м (с)</w:t>
            </w:r>
          </w:p>
        </w:tc>
        <w:tc>
          <w:tcPr>
            <w:tcW w:w="1559" w:type="dxa"/>
          </w:tcPr>
          <w:p w:rsidR="00D0223E" w:rsidRPr="00107BE7" w:rsidRDefault="00D0223E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  <w:p w:rsidR="00D0223E" w:rsidRPr="00107BE7" w:rsidRDefault="00D0223E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  <w:p w:rsidR="007B55D8" w:rsidRPr="00107BE7" w:rsidRDefault="00D0223E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1276" w:type="dxa"/>
          </w:tcPr>
          <w:p w:rsidR="007B55D8" w:rsidRPr="00107BE7" w:rsidRDefault="00535728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 xml:space="preserve"> 10.40</w:t>
            </w:r>
          </w:p>
          <w:p w:rsidR="00535728" w:rsidRPr="00107BE7" w:rsidRDefault="00535728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 xml:space="preserve"> 10.00</w:t>
            </w:r>
          </w:p>
          <w:p w:rsidR="00535728" w:rsidRPr="00107BE7" w:rsidRDefault="00535728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 xml:space="preserve">   9.50</w:t>
            </w:r>
          </w:p>
        </w:tc>
        <w:tc>
          <w:tcPr>
            <w:tcW w:w="1276" w:type="dxa"/>
          </w:tcPr>
          <w:p w:rsidR="007B55D8" w:rsidRPr="00107BE7" w:rsidRDefault="00535728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 xml:space="preserve">   12.10</w:t>
            </w:r>
          </w:p>
          <w:p w:rsidR="00535728" w:rsidRPr="00107BE7" w:rsidRDefault="00535728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 xml:space="preserve">   11.40</w:t>
            </w:r>
          </w:p>
          <w:p w:rsidR="00535728" w:rsidRPr="00107BE7" w:rsidRDefault="00535728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 xml:space="preserve">   11.20</w:t>
            </w:r>
          </w:p>
        </w:tc>
        <w:tc>
          <w:tcPr>
            <w:tcW w:w="986" w:type="dxa"/>
          </w:tcPr>
          <w:p w:rsidR="007B55D8" w:rsidRPr="00107BE7" w:rsidRDefault="001F33D8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 xml:space="preserve">  13.00</w:t>
            </w:r>
          </w:p>
          <w:p w:rsidR="001F33D8" w:rsidRPr="00107BE7" w:rsidRDefault="001F33D8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 xml:space="preserve">  12.10</w:t>
            </w:r>
          </w:p>
          <w:p w:rsidR="001F33D8" w:rsidRPr="00107BE7" w:rsidRDefault="001F33D8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 xml:space="preserve">  12.00</w:t>
            </w:r>
          </w:p>
        </w:tc>
      </w:tr>
      <w:tr w:rsidR="007B55D8" w:rsidRPr="00107BE7" w:rsidTr="007B55D8">
        <w:tc>
          <w:tcPr>
            <w:tcW w:w="690" w:type="dxa"/>
          </w:tcPr>
          <w:p w:rsidR="007B55D8" w:rsidRPr="00107BE7" w:rsidRDefault="002C37C1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58" w:type="dxa"/>
          </w:tcPr>
          <w:p w:rsidR="007B55D8" w:rsidRPr="00107BE7" w:rsidRDefault="002C37C1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 (см)</w:t>
            </w:r>
          </w:p>
        </w:tc>
        <w:tc>
          <w:tcPr>
            <w:tcW w:w="1559" w:type="dxa"/>
          </w:tcPr>
          <w:p w:rsidR="002C37C1" w:rsidRPr="00107BE7" w:rsidRDefault="002C37C1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  <w:p w:rsidR="002C37C1" w:rsidRPr="00107BE7" w:rsidRDefault="002C37C1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  <w:p w:rsidR="007B55D8" w:rsidRPr="00107BE7" w:rsidRDefault="002C37C1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1276" w:type="dxa"/>
          </w:tcPr>
          <w:p w:rsidR="007B55D8" w:rsidRPr="00107BE7" w:rsidRDefault="002C37C1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 xml:space="preserve">   165</w:t>
            </w:r>
          </w:p>
          <w:p w:rsidR="002C37C1" w:rsidRPr="00107BE7" w:rsidRDefault="002C37C1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 xml:space="preserve">   180</w:t>
            </w:r>
          </w:p>
          <w:p w:rsidR="002C37C1" w:rsidRPr="00107BE7" w:rsidRDefault="002C37C1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 xml:space="preserve">   185</w:t>
            </w:r>
          </w:p>
        </w:tc>
        <w:tc>
          <w:tcPr>
            <w:tcW w:w="1276" w:type="dxa"/>
          </w:tcPr>
          <w:p w:rsidR="007B55D8" w:rsidRPr="00107BE7" w:rsidRDefault="002C37C1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 xml:space="preserve">    145</w:t>
            </w:r>
          </w:p>
          <w:p w:rsidR="002C37C1" w:rsidRPr="00107BE7" w:rsidRDefault="002C37C1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 xml:space="preserve">    160</w:t>
            </w:r>
          </w:p>
          <w:p w:rsidR="002C37C1" w:rsidRPr="00107BE7" w:rsidRDefault="002C37C1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 xml:space="preserve">    170</w:t>
            </w:r>
          </w:p>
        </w:tc>
        <w:tc>
          <w:tcPr>
            <w:tcW w:w="986" w:type="dxa"/>
          </w:tcPr>
          <w:p w:rsidR="007B55D8" w:rsidRPr="00107BE7" w:rsidRDefault="002C37C1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 xml:space="preserve">   135</w:t>
            </w:r>
          </w:p>
          <w:p w:rsidR="002C37C1" w:rsidRPr="00107BE7" w:rsidRDefault="002C37C1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 xml:space="preserve">   150</w:t>
            </w:r>
          </w:p>
          <w:p w:rsidR="002C37C1" w:rsidRPr="00107BE7" w:rsidRDefault="002C37C1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 xml:space="preserve">   160</w:t>
            </w:r>
          </w:p>
        </w:tc>
      </w:tr>
      <w:tr w:rsidR="007B55D8" w:rsidRPr="00107BE7" w:rsidTr="007B55D8">
        <w:tc>
          <w:tcPr>
            <w:tcW w:w="690" w:type="dxa"/>
          </w:tcPr>
          <w:p w:rsidR="007B55D8" w:rsidRPr="00107BE7" w:rsidRDefault="00D10C66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58" w:type="dxa"/>
          </w:tcPr>
          <w:p w:rsidR="007B55D8" w:rsidRPr="00107BE7" w:rsidRDefault="008D407A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 (кол-во раз за 1 мин)</w:t>
            </w:r>
          </w:p>
        </w:tc>
        <w:tc>
          <w:tcPr>
            <w:tcW w:w="1559" w:type="dxa"/>
          </w:tcPr>
          <w:p w:rsidR="008D407A" w:rsidRPr="00107BE7" w:rsidRDefault="008D407A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  <w:p w:rsidR="008D407A" w:rsidRPr="00107BE7" w:rsidRDefault="008D407A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  <w:p w:rsidR="007B55D8" w:rsidRPr="00107BE7" w:rsidRDefault="008D407A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1276" w:type="dxa"/>
          </w:tcPr>
          <w:p w:rsidR="007B55D8" w:rsidRPr="00107BE7" w:rsidRDefault="008D407A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 xml:space="preserve">    40</w:t>
            </w:r>
          </w:p>
          <w:p w:rsidR="008D407A" w:rsidRPr="00107BE7" w:rsidRDefault="008D407A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 xml:space="preserve">    43</w:t>
            </w:r>
          </w:p>
          <w:p w:rsidR="008D407A" w:rsidRPr="00107BE7" w:rsidRDefault="008D407A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 xml:space="preserve">    44</w:t>
            </w:r>
          </w:p>
        </w:tc>
        <w:tc>
          <w:tcPr>
            <w:tcW w:w="1276" w:type="dxa"/>
          </w:tcPr>
          <w:p w:rsidR="007B55D8" w:rsidRPr="00107BE7" w:rsidRDefault="008D407A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 xml:space="preserve">     30</w:t>
            </w:r>
          </w:p>
          <w:p w:rsidR="008D407A" w:rsidRPr="00107BE7" w:rsidRDefault="008D407A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 xml:space="preserve">     34</w:t>
            </w:r>
          </w:p>
          <w:p w:rsidR="008D407A" w:rsidRPr="00107BE7" w:rsidRDefault="008D407A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 xml:space="preserve">     36</w:t>
            </w:r>
          </w:p>
        </w:tc>
        <w:tc>
          <w:tcPr>
            <w:tcW w:w="986" w:type="dxa"/>
          </w:tcPr>
          <w:p w:rsidR="007B55D8" w:rsidRPr="00107BE7" w:rsidRDefault="008D407A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 xml:space="preserve">    28</w:t>
            </w:r>
          </w:p>
          <w:p w:rsidR="008D407A" w:rsidRPr="00107BE7" w:rsidRDefault="008D407A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 xml:space="preserve">    31</w:t>
            </w:r>
          </w:p>
          <w:p w:rsidR="008D407A" w:rsidRPr="00107BE7" w:rsidRDefault="008D407A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 xml:space="preserve">    33</w:t>
            </w:r>
          </w:p>
        </w:tc>
      </w:tr>
      <w:tr w:rsidR="007B55D8" w:rsidRPr="00107BE7" w:rsidTr="007B55D8">
        <w:tc>
          <w:tcPr>
            <w:tcW w:w="690" w:type="dxa"/>
          </w:tcPr>
          <w:p w:rsidR="007B55D8" w:rsidRPr="00107BE7" w:rsidRDefault="00DA24DD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58" w:type="dxa"/>
          </w:tcPr>
          <w:p w:rsidR="007B55D8" w:rsidRPr="00107BE7" w:rsidRDefault="00DA24DD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(кол-раз)</w:t>
            </w:r>
          </w:p>
        </w:tc>
        <w:tc>
          <w:tcPr>
            <w:tcW w:w="1559" w:type="dxa"/>
          </w:tcPr>
          <w:p w:rsidR="00DA24DD" w:rsidRPr="00107BE7" w:rsidRDefault="00DA24DD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  <w:p w:rsidR="00DA24DD" w:rsidRPr="00107BE7" w:rsidRDefault="00DA24DD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  <w:p w:rsidR="007B55D8" w:rsidRPr="00107BE7" w:rsidRDefault="00DA24DD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1276" w:type="dxa"/>
          </w:tcPr>
          <w:p w:rsidR="007B55D8" w:rsidRPr="00107BE7" w:rsidRDefault="00DA24DD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 xml:space="preserve">    14</w:t>
            </w:r>
          </w:p>
          <w:p w:rsidR="00DA24DD" w:rsidRPr="00107BE7" w:rsidRDefault="00DA24DD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 xml:space="preserve">    15</w:t>
            </w:r>
          </w:p>
          <w:p w:rsidR="00DA24DD" w:rsidRPr="00107BE7" w:rsidRDefault="00DA24DD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 xml:space="preserve">    16</w:t>
            </w:r>
          </w:p>
        </w:tc>
        <w:tc>
          <w:tcPr>
            <w:tcW w:w="1276" w:type="dxa"/>
          </w:tcPr>
          <w:p w:rsidR="007B55D8" w:rsidRPr="00107BE7" w:rsidRDefault="00DA24DD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 xml:space="preserve">      9</w:t>
            </w:r>
          </w:p>
          <w:p w:rsidR="00DA24DD" w:rsidRPr="00107BE7" w:rsidRDefault="00DA24DD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 xml:space="preserve">     10</w:t>
            </w:r>
          </w:p>
          <w:p w:rsidR="00DA24DD" w:rsidRPr="00107BE7" w:rsidRDefault="00DA24DD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 xml:space="preserve">     11</w:t>
            </w:r>
          </w:p>
        </w:tc>
        <w:tc>
          <w:tcPr>
            <w:tcW w:w="986" w:type="dxa"/>
          </w:tcPr>
          <w:p w:rsidR="007B55D8" w:rsidRPr="00107BE7" w:rsidRDefault="00DA24DD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 xml:space="preserve">    7</w:t>
            </w:r>
          </w:p>
          <w:p w:rsidR="00DA24DD" w:rsidRPr="00107BE7" w:rsidRDefault="00DA24DD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 xml:space="preserve">    8</w:t>
            </w:r>
          </w:p>
          <w:p w:rsidR="00DA24DD" w:rsidRPr="00107BE7" w:rsidRDefault="00DA24DD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 xml:space="preserve">    9</w:t>
            </w:r>
          </w:p>
        </w:tc>
      </w:tr>
      <w:tr w:rsidR="00DA24DD" w:rsidRPr="00107BE7" w:rsidTr="007B55D8">
        <w:tc>
          <w:tcPr>
            <w:tcW w:w="690" w:type="dxa"/>
          </w:tcPr>
          <w:p w:rsidR="00DA24DD" w:rsidRPr="00107BE7" w:rsidRDefault="00DA24DD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58" w:type="dxa"/>
          </w:tcPr>
          <w:p w:rsidR="00DA24DD" w:rsidRPr="00107BE7" w:rsidRDefault="00D8461D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на гимнастической скамье (от уровня скамьи-см)</w:t>
            </w:r>
          </w:p>
        </w:tc>
        <w:tc>
          <w:tcPr>
            <w:tcW w:w="1559" w:type="dxa"/>
          </w:tcPr>
          <w:p w:rsidR="00D8461D" w:rsidRPr="00107BE7" w:rsidRDefault="00D8461D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  <w:p w:rsidR="00D8461D" w:rsidRPr="00107BE7" w:rsidRDefault="00D8461D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  <w:p w:rsidR="00DA24DD" w:rsidRPr="00107BE7" w:rsidRDefault="00D8461D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1276" w:type="dxa"/>
          </w:tcPr>
          <w:p w:rsidR="00DA24DD" w:rsidRPr="00107BE7" w:rsidRDefault="00D8461D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 xml:space="preserve">  +13</w:t>
            </w:r>
          </w:p>
          <w:p w:rsidR="00D8461D" w:rsidRPr="00107BE7" w:rsidRDefault="00D8461D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 xml:space="preserve">  +15</w:t>
            </w:r>
          </w:p>
          <w:p w:rsidR="00D8461D" w:rsidRPr="00107BE7" w:rsidRDefault="00D8461D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 xml:space="preserve">  +16</w:t>
            </w:r>
          </w:p>
        </w:tc>
        <w:tc>
          <w:tcPr>
            <w:tcW w:w="1276" w:type="dxa"/>
          </w:tcPr>
          <w:p w:rsidR="00DA24DD" w:rsidRPr="00107BE7" w:rsidRDefault="00D8461D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 xml:space="preserve">    +6</w:t>
            </w:r>
          </w:p>
          <w:p w:rsidR="00D8461D" w:rsidRPr="00107BE7" w:rsidRDefault="00D8461D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 xml:space="preserve">    +8</w:t>
            </w:r>
          </w:p>
          <w:p w:rsidR="00D8461D" w:rsidRPr="00107BE7" w:rsidRDefault="00D8461D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 xml:space="preserve">    +9</w:t>
            </w:r>
          </w:p>
        </w:tc>
        <w:tc>
          <w:tcPr>
            <w:tcW w:w="986" w:type="dxa"/>
          </w:tcPr>
          <w:p w:rsidR="00DA24DD" w:rsidRPr="00107BE7" w:rsidRDefault="00D8461D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 xml:space="preserve">   +4</w:t>
            </w:r>
          </w:p>
          <w:p w:rsidR="00D8461D" w:rsidRPr="00107BE7" w:rsidRDefault="00D8461D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 xml:space="preserve">   +5</w:t>
            </w:r>
          </w:p>
          <w:p w:rsidR="00D8461D" w:rsidRPr="00107BE7" w:rsidRDefault="00D8461D" w:rsidP="00CF34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 xml:space="preserve">   +7</w:t>
            </w:r>
          </w:p>
        </w:tc>
      </w:tr>
    </w:tbl>
    <w:p w:rsidR="007B55D8" w:rsidRPr="00742A3C" w:rsidRDefault="007B55D8" w:rsidP="00CF34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B3BC9" w:rsidRPr="00742A3C" w:rsidRDefault="000B3BC9" w:rsidP="00CF34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3DBB" w:rsidRDefault="000E3DBB" w:rsidP="000E3DB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B3BC9" w:rsidRPr="00107BE7" w:rsidRDefault="005F176F" w:rsidP="000E3D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07BE7">
        <w:rPr>
          <w:rFonts w:ascii="Times New Roman" w:hAnsi="Times New Roman" w:cs="Times New Roman"/>
          <w:b/>
          <w:sz w:val="28"/>
          <w:szCs w:val="28"/>
        </w:rPr>
        <w:lastRenderedPageBreak/>
        <w:t>Контроль физической подготовки учащихся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1436"/>
        <w:gridCol w:w="1678"/>
        <w:gridCol w:w="1479"/>
        <w:gridCol w:w="3482"/>
      </w:tblGrid>
      <w:tr w:rsidR="004340E1" w:rsidRPr="00107BE7" w:rsidTr="00CD3E02">
        <w:trPr>
          <w:trHeight w:val="345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C9" w:rsidRPr="00107BE7" w:rsidRDefault="000B3BC9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C9" w:rsidRPr="00107BE7" w:rsidRDefault="000B3BC9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C9" w:rsidRPr="00107BE7" w:rsidRDefault="000B3BC9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C9" w:rsidRPr="00107BE7" w:rsidRDefault="000B3BC9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C9" w:rsidRPr="00107BE7" w:rsidRDefault="000B3BC9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</w:tr>
      <w:tr w:rsidR="004340E1" w:rsidRPr="00107BE7" w:rsidTr="00CD3E02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C9" w:rsidRPr="00107BE7" w:rsidRDefault="004340E1" w:rsidP="00CF34E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340E1" w:rsidRPr="00107BE7" w:rsidRDefault="004340E1" w:rsidP="00CF34E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0B3BC9" w:rsidRPr="00107BE7" w:rsidRDefault="000B3BC9" w:rsidP="00CF34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C9" w:rsidRPr="00107BE7" w:rsidRDefault="000B3BC9" w:rsidP="00CF34E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</w:t>
            </w:r>
          </w:p>
          <w:p w:rsidR="000B3BC9" w:rsidRPr="00107BE7" w:rsidRDefault="000B3BC9" w:rsidP="00CF34E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физическое состояния учащихся.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C9" w:rsidRPr="00107BE7" w:rsidRDefault="000B3BC9" w:rsidP="00CF34E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физических качеств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C9" w:rsidRPr="00107BE7" w:rsidRDefault="009E2F49" w:rsidP="00CF34E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2C" w:rsidRPr="00107BE7" w:rsidRDefault="00354E2C" w:rsidP="00CF34E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b/>
                <w:sz w:val="24"/>
                <w:szCs w:val="24"/>
              </w:rPr>
              <w:t>«высокий»</w:t>
            </w:r>
            <w:r w:rsidR="009E2F49" w:rsidRPr="00107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7BE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107BE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6163E2" w:rsidRPr="00107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7BE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gramEnd"/>
            <w:r w:rsidR="00CD3E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  правильное и чёткое выполнение норматива, выполненного в соответствии с возрастными особенностями.  </w:t>
            </w:r>
          </w:p>
          <w:p w:rsidR="00354E2C" w:rsidRPr="00107BE7" w:rsidRDefault="00354E2C" w:rsidP="00CF34E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b/>
                <w:sz w:val="24"/>
                <w:szCs w:val="24"/>
              </w:rPr>
              <w:t>«средний» (С)</w:t>
            </w:r>
            <w:r w:rsidR="00CD3E0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234D36" w:rsidRPr="00107BE7" w:rsidRDefault="00354E2C" w:rsidP="00CF34E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1-2 </w:t>
            </w:r>
            <w:proofErr w:type="gramStart"/>
            <w:r w:rsidRPr="00107BE7">
              <w:rPr>
                <w:rFonts w:ascii="Times New Roman" w:hAnsi="Times New Roman" w:cs="Times New Roman"/>
                <w:sz w:val="24"/>
                <w:szCs w:val="24"/>
              </w:rPr>
              <w:t>ошибки  при</w:t>
            </w:r>
            <w:proofErr w:type="gramEnd"/>
            <w:r w:rsidRPr="00107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D36" w:rsidRPr="00107BE7">
              <w:rPr>
                <w:rFonts w:ascii="Times New Roman" w:hAnsi="Times New Roman" w:cs="Times New Roman"/>
                <w:sz w:val="24"/>
                <w:szCs w:val="24"/>
              </w:rPr>
              <w:t>выполнении теста. Есть не соответствие с нормативом.</w:t>
            </w:r>
          </w:p>
          <w:p w:rsidR="000B3BC9" w:rsidRPr="00107BE7" w:rsidRDefault="00354E2C" w:rsidP="00CF34E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E7">
              <w:rPr>
                <w:rFonts w:ascii="Times New Roman" w:hAnsi="Times New Roman" w:cs="Times New Roman"/>
                <w:b/>
                <w:sz w:val="24"/>
                <w:szCs w:val="24"/>
              </w:rPr>
              <w:t>«низкий»</w:t>
            </w:r>
            <w:r w:rsidR="009E2F49" w:rsidRPr="00107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7BE7">
              <w:rPr>
                <w:rFonts w:ascii="Times New Roman" w:hAnsi="Times New Roman" w:cs="Times New Roman"/>
                <w:b/>
                <w:sz w:val="24"/>
                <w:szCs w:val="24"/>
              </w:rPr>
              <w:t>(Н</w:t>
            </w:r>
            <w:r w:rsidR="00CD3E02">
              <w:rPr>
                <w:rFonts w:ascii="Times New Roman" w:hAnsi="Times New Roman" w:cs="Times New Roman"/>
                <w:b/>
                <w:sz w:val="24"/>
                <w:szCs w:val="24"/>
              </w:rPr>
              <w:t>)-</w:t>
            </w:r>
            <w:r w:rsidR="00E61D2E" w:rsidRPr="00107BE7">
              <w:rPr>
                <w:rFonts w:ascii="Times New Roman" w:hAnsi="Times New Roman" w:cs="Times New Roman"/>
                <w:sz w:val="24"/>
                <w:szCs w:val="24"/>
              </w:rPr>
              <w:t>учащийся не справляется с выполнением контрольного норматива.</w:t>
            </w:r>
          </w:p>
        </w:tc>
      </w:tr>
    </w:tbl>
    <w:p w:rsidR="000B3BC9" w:rsidRPr="00742A3C" w:rsidRDefault="000B3BC9" w:rsidP="00CF34E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50827" w:rsidRPr="00742A3C" w:rsidRDefault="00E50827" w:rsidP="00CF34EE">
      <w:pPr>
        <w:pStyle w:val="a6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1C4AB2" w:rsidRPr="00742A3C" w:rsidRDefault="001C4AB2" w:rsidP="00CF34EE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751" w:rsidRPr="00742A3C" w:rsidRDefault="00D76751" w:rsidP="00CF34EE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751" w:rsidRPr="00742A3C" w:rsidRDefault="00D76751" w:rsidP="00CF34EE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751" w:rsidRPr="00742A3C" w:rsidRDefault="00D76751" w:rsidP="00CF34EE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934" w:rsidRDefault="00D76751" w:rsidP="00CF34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2A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312B2C" w:rsidRDefault="002C7934" w:rsidP="00CF34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312B2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E3DBB" w:rsidRDefault="000E3DBB" w:rsidP="00CF34E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E3DBB" w:rsidRDefault="000E3DBB" w:rsidP="00CF34E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E3DBB" w:rsidRDefault="000E3DBB" w:rsidP="00CF34E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E3DBB" w:rsidRDefault="000E3DBB" w:rsidP="00CF34E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E3DBB" w:rsidRDefault="000E3DBB" w:rsidP="00CF34E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E3DBB" w:rsidRDefault="000E3DBB" w:rsidP="00CF34E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E3DBB" w:rsidRDefault="000E3DBB" w:rsidP="00CF34E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E3DBB" w:rsidRDefault="000E3DBB" w:rsidP="00CF34E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E3DBB" w:rsidRDefault="000E3DBB" w:rsidP="00CF34E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76751" w:rsidRPr="00197948" w:rsidRDefault="00773023" w:rsidP="00CF34E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Приложение 4</w:t>
      </w:r>
    </w:p>
    <w:p w:rsidR="00D76751" w:rsidRPr="00742A3C" w:rsidRDefault="00D76751" w:rsidP="00CF34E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42A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дополнительной общеобразовательной</w:t>
      </w:r>
    </w:p>
    <w:p w:rsidR="00D76751" w:rsidRPr="00742A3C" w:rsidRDefault="00D76751" w:rsidP="00CF34E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42A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программе – дополнительной общеразвивающей</w:t>
      </w:r>
    </w:p>
    <w:p w:rsidR="00D76751" w:rsidRPr="00742A3C" w:rsidRDefault="00D76751" w:rsidP="00CF34E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42A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программе «В ритме танца»</w:t>
      </w:r>
    </w:p>
    <w:p w:rsidR="00107BE7" w:rsidRDefault="00107BE7" w:rsidP="00E033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3778" w:rsidRPr="00742A3C" w:rsidRDefault="00CC3778" w:rsidP="00CF34E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2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</w:t>
      </w:r>
      <w:r w:rsidR="00E81CFA" w:rsidRPr="00742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рный план воспитательной работы</w:t>
      </w:r>
    </w:p>
    <w:p w:rsidR="00CC3778" w:rsidRPr="00742A3C" w:rsidRDefault="00CC3778" w:rsidP="00CF34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109"/>
        <w:gridCol w:w="2959"/>
        <w:gridCol w:w="3277"/>
      </w:tblGrid>
      <w:tr w:rsidR="00CC3778" w:rsidRPr="00107BE7" w:rsidTr="009629BC">
        <w:tc>
          <w:tcPr>
            <w:tcW w:w="3109" w:type="dxa"/>
          </w:tcPr>
          <w:p w:rsidR="00CC3778" w:rsidRPr="00107BE7" w:rsidRDefault="00CC3778" w:rsidP="00CF34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Направления воспитательной</w:t>
            </w:r>
          </w:p>
          <w:p w:rsidR="00CC3778" w:rsidRPr="00107BE7" w:rsidRDefault="00CC3778" w:rsidP="00CF34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959" w:type="dxa"/>
          </w:tcPr>
          <w:p w:rsidR="00CC3778" w:rsidRPr="00107BE7" w:rsidRDefault="00CC3778" w:rsidP="00CF34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(форма, название)</w:t>
            </w:r>
          </w:p>
        </w:tc>
        <w:tc>
          <w:tcPr>
            <w:tcW w:w="3277" w:type="dxa"/>
          </w:tcPr>
          <w:p w:rsidR="00CC3778" w:rsidRPr="00107BE7" w:rsidRDefault="00CC3778" w:rsidP="00CF34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CC3778" w:rsidRPr="00107BE7" w:rsidTr="009629BC">
        <w:tc>
          <w:tcPr>
            <w:tcW w:w="3109" w:type="dxa"/>
          </w:tcPr>
          <w:p w:rsidR="00CC3778" w:rsidRPr="00107BE7" w:rsidRDefault="00CC3778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Общекультурное направление: </w:t>
            </w:r>
          </w:p>
          <w:p w:rsidR="00CC3778" w:rsidRPr="00107BE7" w:rsidRDefault="00CC3778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(гражданско-патриотическое воспитание, приобщение детей к культурному наследию, экологическое воспитание)</w:t>
            </w:r>
          </w:p>
        </w:tc>
        <w:tc>
          <w:tcPr>
            <w:tcW w:w="2959" w:type="dxa"/>
          </w:tcPr>
          <w:p w:rsidR="00CC3778" w:rsidRPr="00107BE7" w:rsidRDefault="00CC3778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Занятие, посвященное Дню Мира. </w:t>
            </w:r>
            <w:r w:rsidRPr="0010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«Мир детства доступен каждому!»</w:t>
            </w:r>
          </w:p>
        </w:tc>
        <w:tc>
          <w:tcPr>
            <w:tcW w:w="3277" w:type="dxa"/>
          </w:tcPr>
          <w:p w:rsidR="00CC3778" w:rsidRPr="00385E9A" w:rsidRDefault="00385E9A" w:rsidP="00CF34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E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CC3778" w:rsidRPr="00107BE7" w:rsidTr="009629BC">
        <w:tc>
          <w:tcPr>
            <w:tcW w:w="3109" w:type="dxa"/>
          </w:tcPr>
          <w:p w:rsidR="00CC3778" w:rsidRPr="00107BE7" w:rsidRDefault="00CC3778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Духовно-нравственное направление:</w:t>
            </w:r>
          </w:p>
          <w:p w:rsidR="00CC3778" w:rsidRPr="00107BE7" w:rsidRDefault="00CC3778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07B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(нравственно-эстетическое воспитание, семейное воспитание)</w:t>
            </w:r>
          </w:p>
        </w:tc>
        <w:tc>
          <w:tcPr>
            <w:tcW w:w="2959" w:type="dxa"/>
          </w:tcPr>
          <w:p w:rsidR="00CC3778" w:rsidRPr="00107BE7" w:rsidRDefault="00CC3778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на асфальте «Мы против терроризма!», посвященные Дню Солидарности в борьбе с терроризмом.</w:t>
            </w:r>
          </w:p>
          <w:p w:rsidR="00CC3778" w:rsidRPr="00107BE7" w:rsidRDefault="00CC3778" w:rsidP="00CF34EE">
            <w:pPr>
              <w:spacing w:after="0" w:line="36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107BE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Беседа«</w:t>
            </w:r>
            <w:proofErr w:type="gramEnd"/>
            <w:r w:rsidRPr="00107BE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Терроризм</w:t>
            </w:r>
            <w:proofErr w:type="spellEnd"/>
            <w:r w:rsidRPr="00107BE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угроза обществу!»;</w:t>
            </w:r>
          </w:p>
          <w:p w:rsidR="00CC3778" w:rsidRPr="00107BE7" w:rsidRDefault="00CC3778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3277" w:type="dxa"/>
          </w:tcPr>
          <w:p w:rsidR="00CC3778" w:rsidRPr="00DA6FF5" w:rsidRDefault="00DA6FF5" w:rsidP="00DA6F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6F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CC3778" w:rsidRPr="00107BE7" w:rsidTr="009629BC">
        <w:tc>
          <w:tcPr>
            <w:tcW w:w="3109" w:type="dxa"/>
          </w:tcPr>
          <w:p w:rsidR="00CC3778" w:rsidRPr="00107BE7" w:rsidRDefault="00CC3778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7B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Здоровьесберегающее</w:t>
            </w:r>
            <w:proofErr w:type="spellEnd"/>
            <w:r w:rsidRPr="00107B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направление: </w:t>
            </w:r>
          </w:p>
          <w:p w:rsidR="00CC3778" w:rsidRPr="00107BE7" w:rsidRDefault="00CC3778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(физическое воспитание и формирование культуры здоровья, безопасность жизнедеятельности)</w:t>
            </w:r>
          </w:p>
        </w:tc>
        <w:tc>
          <w:tcPr>
            <w:tcW w:w="2959" w:type="dxa"/>
          </w:tcPr>
          <w:p w:rsidR="00CC3778" w:rsidRPr="00107BE7" w:rsidRDefault="00CC3778" w:rsidP="00CF34EE">
            <w:pPr>
              <w:spacing w:after="0" w:line="36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7BE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«Веселые старты» посвященные дню здоровья;</w:t>
            </w:r>
          </w:p>
          <w:p w:rsidR="00CC3778" w:rsidRPr="00107BE7" w:rsidRDefault="00DA6FF5" w:rsidP="00CF34E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«Правила</w:t>
            </w:r>
            <w:r w:rsidR="00CC3778" w:rsidRPr="00107B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движения в Ваших руках»;</w:t>
            </w:r>
          </w:p>
          <w:p w:rsidR="00CC3778" w:rsidRPr="00107BE7" w:rsidRDefault="00CC3778" w:rsidP="00CF34E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Просмотр видеоматериалов.</w:t>
            </w:r>
          </w:p>
          <w:p w:rsidR="00CC3778" w:rsidRPr="00107BE7" w:rsidRDefault="00CC3778" w:rsidP="00CF34E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Пожарная безопасность;</w:t>
            </w:r>
          </w:p>
          <w:p w:rsidR="00CC3778" w:rsidRPr="00107BE7" w:rsidRDefault="00CC3778" w:rsidP="00CF34E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«Правила поведения при пожаре».</w:t>
            </w:r>
          </w:p>
          <w:p w:rsidR="00CC3778" w:rsidRPr="00451889" w:rsidRDefault="00CC3778" w:rsidP="00451889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Ант</w:t>
            </w:r>
            <w:r w:rsidR="004518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итеррористическая безопасность.</w:t>
            </w:r>
          </w:p>
        </w:tc>
        <w:tc>
          <w:tcPr>
            <w:tcW w:w="3277" w:type="dxa"/>
          </w:tcPr>
          <w:p w:rsidR="00DA6FF5" w:rsidRDefault="00DA6FF5" w:rsidP="00DA6F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  <w:p w:rsidR="00DA6FF5" w:rsidRDefault="00DA6FF5" w:rsidP="00DA6F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A6FF5" w:rsidRDefault="00DA6FF5" w:rsidP="00DA6F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C056D" w:rsidRDefault="00DA6FF5" w:rsidP="004518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451889" w:rsidRPr="00107BE7" w:rsidRDefault="00451889" w:rsidP="004518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CC3778" w:rsidRPr="00107BE7" w:rsidRDefault="00CC3778" w:rsidP="00DA6F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C3778" w:rsidRPr="00107BE7" w:rsidTr="009629BC">
        <w:trPr>
          <w:trHeight w:val="3304"/>
        </w:trPr>
        <w:tc>
          <w:tcPr>
            <w:tcW w:w="3109" w:type="dxa"/>
          </w:tcPr>
          <w:p w:rsidR="00CC3778" w:rsidRPr="00107BE7" w:rsidRDefault="00CC3778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Общекультурное направление: </w:t>
            </w:r>
          </w:p>
          <w:p w:rsidR="00CC3778" w:rsidRPr="00107BE7" w:rsidRDefault="00CC3778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(гражданско-патриотическое воспитание, приобщение детей к культурному наследию, экологическое воспитание)</w:t>
            </w:r>
          </w:p>
        </w:tc>
        <w:tc>
          <w:tcPr>
            <w:tcW w:w="2959" w:type="dxa"/>
          </w:tcPr>
          <w:p w:rsidR="00CC3778" w:rsidRPr="00107BE7" w:rsidRDefault="00CC3778" w:rsidP="00CF34E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«Спешите делать добро»</w:t>
            </w:r>
          </w:p>
          <w:p w:rsidR="00CC3778" w:rsidRPr="00107BE7" w:rsidRDefault="00CC3778" w:rsidP="00CF34E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посвященная Дню пожилых людей</w:t>
            </w:r>
          </w:p>
          <w:p w:rsidR="00CC3778" w:rsidRPr="00107BE7" w:rsidRDefault="00CC3778" w:rsidP="00CF34EE">
            <w:pPr>
              <w:spacing w:after="0" w:line="36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107BE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Информационная  безопасность</w:t>
            </w:r>
            <w:proofErr w:type="gramEnd"/>
            <w:r w:rsidRPr="00107BE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CC3778" w:rsidRPr="00107BE7" w:rsidRDefault="00CC3778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«Интернет для детей – без бед».</w:t>
            </w:r>
          </w:p>
        </w:tc>
        <w:tc>
          <w:tcPr>
            <w:tcW w:w="3277" w:type="dxa"/>
          </w:tcPr>
          <w:p w:rsidR="00CC3778" w:rsidRDefault="000602A8" w:rsidP="00CF34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4518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ктябрь</w:t>
            </w:r>
          </w:p>
          <w:p w:rsidR="000602A8" w:rsidRDefault="000602A8" w:rsidP="00CF34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602A8" w:rsidRDefault="000602A8" w:rsidP="00CF34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602A8" w:rsidRDefault="000602A8" w:rsidP="00CF34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602A8" w:rsidRDefault="000602A8" w:rsidP="00CF34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602A8" w:rsidRDefault="00D26286" w:rsidP="00CF34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0602A8" w:rsidRDefault="000602A8" w:rsidP="00CF34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602A8" w:rsidRDefault="000602A8" w:rsidP="00CF34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602A8" w:rsidRDefault="000602A8" w:rsidP="00CF34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602A8" w:rsidRPr="00107BE7" w:rsidRDefault="000602A8" w:rsidP="00CF34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C3778" w:rsidRPr="00107BE7" w:rsidTr="009629BC">
        <w:tc>
          <w:tcPr>
            <w:tcW w:w="3109" w:type="dxa"/>
          </w:tcPr>
          <w:p w:rsidR="00CC3778" w:rsidRPr="00107BE7" w:rsidRDefault="00CC3778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Социальное направление:</w:t>
            </w:r>
          </w:p>
          <w:p w:rsidR="00CC3778" w:rsidRPr="00107BE7" w:rsidRDefault="00CC3778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(воспитание трудолюбия, сознательного, творческого отношения к образованию, труду в жизни, подготовка к сознательному выбору профессии)</w:t>
            </w:r>
          </w:p>
        </w:tc>
        <w:tc>
          <w:tcPr>
            <w:tcW w:w="2959" w:type="dxa"/>
          </w:tcPr>
          <w:p w:rsidR="00CC3778" w:rsidRPr="00107BE7" w:rsidRDefault="00CC3778" w:rsidP="00CF34E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«Мир профессий»</w:t>
            </w:r>
          </w:p>
          <w:p w:rsidR="00CC3778" w:rsidRPr="00107BE7" w:rsidRDefault="00CC3778" w:rsidP="00CF34E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«Мои интересы и склонности»</w:t>
            </w:r>
          </w:p>
          <w:p w:rsidR="00CC3778" w:rsidRPr="00107BE7" w:rsidRDefault="00CC3778" w:rsidP="00CF34E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</w:t>
            </w:r>
          </w:p>
        </w:tc>
        <w:tc>
          <w:tcPr>
            <w:tcW w:w="3277" w:type="dxa"/>
          </w:tcPr>
          <w:p w:rsidR="00CC3778" w:rsidRPr="00107BE7" w:rsidRDefault="002C5851" w:rsidP="002C5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CC3778" w:rsidRPr="00107BE7" w:rsidTr="009629BC">
        <w:tc>
          <w:tcPr>
            <w:tcW w:w="3109" w:type="dxa"/>
          </w:tcPr>
          <w:p w:rsidR="00CC3778" w:rsidRPr="00107BE7" w:rsidRDefault="00CC3778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Общекультурное направление: </w:t>
            </w:r>
            <w:r w:rsidRPr="00107B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(гражданско-патриотическое воспитание, приобщение детей к культурному </w:t>
            </w:r>
            <w:proofErr w:type="spellStart"/>
            <w:r w:rsidRPr="00107B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наследию,экологическое</w:t>
            </w:r>
            <w:proofErr w:type="spellEnd"/>
            <w:r w:rsidRPr="00107B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воспитание)</w:t>
            </w:r>
          </w:p>
        </w:tc>
        <w:tc>
          <w:tcPr>
            <w:tcW w:w="2959" w:type="dxa"/>
          </w:tcPr>
          <w:p w:rsidR="00CC3778" w:rsidRPr="00107BE7" w:rsidRDefault="00CC3778" w:rsidP="00CF34E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единстве наша сила»</w:t>
            </w:r>
          </w:p>
          <w:p w:rsidR="00CC3778" w:rsidRPr="00107BE7" w:rsidRDefault="00CC3778" w:rsidP="00CF34E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посвященная Дню народного единства</w:t>
            </w:r>
          </w:p>
          <w:p w:rsidR="00CC3778" w:rsidRPr="00107BE7" w:rsidRDefault="00CC3778" w:rsidP="00CF34E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«Права, обязанности, ответственность!»</w:t>
            </w:r>
          </w:p>
          <w:p w:rsidR="00CC3778" w:rsidRPr="00107BE7" w:rsidRDefault="00CC3778" w:rsidP="00CF34E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CC3778" w:rsidRPr="00107BE7" w:rsidRDefault="00CC3778" w:rsidP="00CF34E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«Я-личность!»</w:t>
            </w:r>
          </w:p>
          <w:p w:rsidR="00CC3778" w:rsidRPr="00107BE7" w:rsidRDefault="00CC3778" w:rsidP="00CF34E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277" w:type="dxa"/>
          </w:tcPr>
          <w:p w:rsidR="00CC3778" w:rsidRPr="00107BE7" w:rsidRDefault="002C5851" w:rsidP="002C5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CC3778" w:rsidRPr="00107BE7" w:rsidRDefault="00CC3778" w:rsidP="002C5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3778" w:rsidRPr="00107BE7" w:rsidRDefault="00CC3778" w:rsidP="002C5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3778" w:rsidRPr="00107BE7" w:rsidRDefault="002C5851" w:rsidP="002C5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CC3778" w:rsidRPr="00107BE7" w:rsidTr="009629BC">
        <w:trPr>
          <w:trHeight w:val="3959"/>
        </w:trPr>
        <w:tc>
          <w:tcPr>
            <w:tcW w:w="3109" w:type="dxa"/>
          </w:tcPr>
          <w:p w:rsidR="00CC3778" w:rsidRPr="00107BE7" w:rsidRDefault="00CC3778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Духовно-нравственное направление:</w:t>
            </w:r>
            <w:r w:rsidRPr="00107B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(нравственно-эстетическое воспитание, семейное воспитание)</w:t>
            </w:r>
          </w:p>
        </w:tc>
        <w:tc>
          <w:tcPr>
            <w:tcW w:w="2959" w:type="dxa"/>
          </w:tcPr>
          <w:p w:rsidR="00CC3778" w:rsidRPr="00107BE7" w:rsidRDefault="00CC3778" w:rsidP="00CF34E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такое толерантность?»</w:t>
            </w:r>
          </w:p>
          <w:p w:rsidR="00CC3778" w:rsidRPr="00107BE7" w:rsidRDefault="00CC3778" w:rsidP="00CF34E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посвященная Дню толерантности;</w:t>
            </w:r>
          </w:p>
          <w:p w:rsidR="00CC3778" w:rsidRPr="00D26286" w:rsidRDefault="00CC3778" w:rsidP="00CF34E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Совместное занятие с родителями посвященное Дню Матери «Мама, я так тебя люблю».</w:t>
            </w:r>
          </w:p>
        </w:tc>
        <w:tc>
          <w:tcPr>
            <w:tcW w:w="3277" w:type="dxa"/>
          </w:tcPr>
          <w:p w:rsidR="00CC3778" w:rsidRPr="00107BE7" w:rsidRDefault="00CC3778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26286" w:rsidRDefault="00D26286" w:rsidP="00D262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26286" w:rsidRDefault="00D26286" w:rsidP="00D262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26286" w:rsidRDefault="00D26286" w:rsidP="00D262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3778" w:rsidRDefault="00D26286" w:rsidP="00D262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D262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оябрь</w:t>
            </w:r>
          </w:p>
          <w:p w:rsidR="00D26286" w:rsidRDefault="00D26286" w:rsidP="00D262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26286" w:rsidRDefault="00D26286" w:rsidP="00D262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26286" w:rsidRDefault="00D26286" w:rsidP="00D262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26286" w:rsidRPr="00D26286" w:rsidRDefault="00D26286" w:rsidP="00D262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3778" w:rsidRPr="00107BE7" w:rsidRDefault="00CC3778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C3778" w:rsidRPr="00107BE7" w:rsidRDefault="00CC3778" w:rsidP="00CF34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C3778" w:rsidRPr="00107BE7" w:rsidTr="009629BC">
        <w:tc>
          <w:tcPr>
            <w:tcW w:w="3109" w:type="dxa"/>
          </w:tcPr>
          <w:p w:rsidR="00CC3778" w:rsidRPr="00107BE7" w:rsidRDefault="00CC3778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Духовно-нравственное направление:</w:t>
            </w:r>
            <w:r w:rsidRPr="00107B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(нравственно-эстетическое воспитание, семейное воспитание)</w:t>
            </w:r>
          </w:p>
        </w:tc>
        <w:tc>
          <w:tcPr>
            <w:tcW w:w="2959" w:type="dxa"/>
          </w:tcPr>
          <w:p w:rsidR="00CC3778" w:rsidRPr="00107BE7" w:rsidRDefault="00CC3778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Родительское собрание: </w:t>
            </w:r>
            <w:r w:rsidRPr="0010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«Современная семья: возможности и проблемы ее уклада»</w:t>
            </w:r>
          </w:p>
          <w:p w:rsidR="00CC3778" w:rsidRPr="00107BE7" w:rsidRDefault="00CC3778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Необходимость семейных традиций в жизни ребенка.</w:t>
            </w:r>
          </w:p>
          <w:p w:rsidR="00CC3778" w:rsidRPr="00107BE7" w:rsidRDefault="00CC3778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перед каникулами на темы:</w:t>
            </w:r>
          </w:p>
          <w:p w:rsidR="00CC3778" w:rsidRPr="00107BE7" w:rsidRDefault="00CC3778" w:rsidP="00CF34E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«ПДД в зимний период», «Осторожно, гололед!», «Светоотражающие элементы и удерживающие устройства»;</w:t>
            </w:r>
          </w:p>
          <w:p w:rsidR="00CC3778" w:rsidRPr="00107BE7" w:rsidRDefault="00CC3778" w:rsidP="00CF34E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Принять участие в благотворительной акции «Дари добро!» ко Дню инвалида.</w:t>
            </w:r>
          </w:p>
        </w:tc>
        <w:tc>
          <w:tcPr>
            <w:tcW w:w="3277" w:type="dxa"/>
          </w:tcPr>
          <w:p w:rsidR="00CC3778" w:rsidRPr="00107BE7" w:rsidRDefault="00CC3778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3778" w:rsidRDefault="00175380" w:rsidP="001753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175380" w:rsidRDefault="00175380" w:rsidP="001753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75380" w:rsidRDefault="00175380" w:rsidP="001753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75380" w:rsidRDefault="00175380" w:rsidP="001753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75380" w:rsidRDefault="00175380" w:rsidP="001753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75380" w:rsidRDefault="00175380" w:rsidP="001753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75380" w:rsidRDefault="00175380" w:rsidP="001753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175380" w:rsidRDefault="00175380" w:rsidP="001753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175380" w:rsidRDefault="00175380" w:rsidP="001753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175380" w:rsidRPr="00107BE7" w:rsidRDefault="00175380" w:rsidP="001753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  <w:p w:rsidR="00CC3778" w:rsidRPr="00107BE7" w:rsidRDefault="00CC3778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3778" w:rsidRPr="00107BE7" w:rsidRDefault="00CC3778" w:rsidP="00CF34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C3778" w:rsidRPr="00107BE7" w:rsidTr="009629BC">
        <w:tc>
          <w:tcPr>
            <w:tcW w:w="3109" w:type="dxa"/>
          </w:tcPr>
          <w:p w:rsidR="00CC3778" w:rsidRPr="00107BE7" w:rsidRDefault="00CC3778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7B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Здоровьесберегающее</w:t>
            </w:r>
            <w:proofErr w:type="spellEnd"/>
            <w:r w:rsidRPr="00107B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направление: </w:t>
            </w:r>
            <w:r w:rsidRPr="00107B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(физическое воспитание и формирование культуры </w:t>
            </w:r>
            <w:r w:rsidRPr="00107B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здоровья, безопасность жизнедеятельности)</w:t>
            </w:r>
          </w:p>
        </w:tc>
        <w:tc>
          <w:tcPr>
            <w:tcW w:w="2959" w:type="dxa"/>
          </w:tcPr>
          <w:p w:rsidR="00CC3778" w:rsidRPr="00107BE7" w:rsidRDefault="00CC3778" w:rsidP="00CF34E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Профилактическая беседа с детьми «Пиротехника и последствия шалости с пиротехникой».</w:t>
            </w:r>
          </w:p>
        </w:tc>
        <w:tc>
          <w:tcPr>
            <w:tcW w:w="3277" w:type="dxa"/>
          </w:tcPr>
          <w:p w:rsidR="00CC3778" w:rsidRPr="00107BE7" w:rsidRDefault="00D36F8E" w:rsidP="00CF34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CC3778" w:rsidRPr="00107BE7" w:rsidTr="009629BC">
        <w:tc>
          <w:tcPr>
            <w:tcW w:w="3109" w:type="dxa"/>
          </w:tcPr>
          <w:p w:rsidR="00CC3778" w:rsidRPr="00107BE7" w:rsidRDefault="00CC3778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Духовно-нравственное направление:</w:t>
            </w:r>
            <w:r w:rsidRPr="00107B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(нравственно-эстетическое воспитание, семейное воспитание)</w:t>
            </w:r>
          </w:p>
        </w:tc>
        <w:tc>
          <w:tcPr>
            <w:tcW w:w="2959" w:type="dxa"/>
          </w:tcPr>
          <w:p w:rsidR="00CC3778" w:rsidRPr="00107BE7" w:rsidRDefault="00CC3778" w:rsidP="00CF34E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Совместное изготовление с родителями украшений для объединения: «Творческая мастерская Деда Мороза и Снегурочки». Участие в новогодних мероприятиях. «Новый год в кроссовках».</w:t>
            </w:r>
          </w:p>
        </w:tc>
        <w:tc>
          <w:tcPr>
            <w:tcW w:w="3277" w:type="dxa"/>
          </w:tcPr>
          <w:p w:rsidR="00CC3778" w:rsidRPr="00107BE7" w:rsidRDefault="00D36F8E" w:rsidP="00CF34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ноябрь-декабрь</w:t>
            </w:r>
          </w:p>
        </w:tc>
      </w:tr>
      <w:tr w:rsidR="00CC3778" w:rsidRPr="00107BE7" w:rsidTr="009629BC">
        <w:tc>
          <w:tcPr>
            <w:tcW w:w="3109" w:type="dxa"/>
          </w:tcPr>
          <w:p w:rsidR="00CC3778" w:rsidRPr="00107BE7" w:rsidRDefault="00CC3778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Духовно-нравственное направление:</w:t>
            </w:r>
          </w:p>
          <w:p w:rsidR="00CC3778" w:rsidRPr="00107BE7" w:rsidRDefault="00CC3778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(нравственно-эстетическое воспитание, семейное воспитание)</w:t>
            </w:r>
          </w:p>
        </w:tc>
        <w:tc>
          <w:tcPr>
            <w:tcW w:w="2959" w:type="dxa"/>
          </w:tcPr>
          <w:p w:rsidR="00CC3778" w:rsidRPr="00107BE7" w:rsidRDefault="00CC3778" w:rsidP="00CF34E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по ПДД, с целью выя</w:t>
            </w:r>
            <w:r w:rsidR="005A3A61" w:rsidRPr="0010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вления уровня знаний учащихся</w:t>
            </w:r>
            <w:r w:rsidRPr="0010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77" w:type="dxa"/>
          </w:tcPr>
          <w:p w:rsidR="00CC3778" w:rsidRPr="00107BE7" w:rsidRDefault="00CA26EF" w:rsidP="00CF34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сентябрь-апрель</w:t>
            </w:r>
          </w:p>
        </w:tc>
      </w:tr>
      <w:tr w:rsidR="00CC3778" w:rsidRPr="00107BE7" w:rsidTr="009629BC">
        <w:tc>
          <w:tcPr>
            <w:tcW w:w="3109" w:type="dxa"/>
          </w:tcPr>
          <w:p w:rsidR="00CC3778" w:rsidRPr="00107BE7" w:rsidRDefault="00CC3778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7B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Здоровьесберегающее</w:t>
            </w:r>
            <w:proofErr w:type="spellEnd"/>
            <w:r w:rsidRPr="00107B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направление: </w:t>
            </w:r>
            <w:r w:rsidRPr="00107B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(физическое воспитание и формирование культуры здоровья, безопасность жизнедеятельности)</w:t>
            </w:r>
          </w:p>
        </w:tc>
        <w:tc>
          <w:tcPr>
            <w:tcW w:w="2959" w:type="dxa"/>
          </w:tcPr>
          <w:p w:rsidR="00CC3778" w:rsidRPr="00107BE7" w:rsidRDefault="00CC3778" w:rsidP="00CF34E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игра «Мы за здоровый образ жизни».</w:t>
            </w:r>
          </w:p>
        </w:tc>
        <w:tc>
          <w:tcPr>
            <w:tcW w:w="3277" w:type="dxa"/>
          </w:tcPr>
          <w:p w:rsidR="00CC3778" w:rsidRPr="00107BE7" w:rsidRDefault="00CA26EF" w:rsidP="00CF34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CC3778" w:rsidRPr="00107BE7" w:rsidTr="009629BC">
        <w:tc>
          <w:tcPr>
            <w:tcW w:w="3109" w:type="dxa"/>
          </w:tcPr>
          <w:p w:rsidR="00CC3778" w:rsidRPr="00107BE7" w:rsidRDefault="00CC3778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Общекультурное направление:</w:t>
            </w:r>
          </w:p>
          <w:p w:rsidR="00CC3778" w:rsidRPr="00107BE7" w:rsidRDefault="00CC3778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(гражданско-патриотическое воспитание, приобщение детей к культурному </w:t>
            </w:r>
            <w:proofErr w:type="spellStart"/>
            <w:r w:rsidRPr="00107B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наследию,экологическое</w:t>
            </w:r>
            <w:proofErr w:type="spellEnd"/>
            <w:r w:rsidRPr="00107B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воспитание)</w:t>
            </w:r>
          </w:p>
        </w:tc>
        <w:tc>
          <w:tcPr>
            <w:tcW w:w="2959" w:type="dxa"/>
          </w:tcPr>
          <w:p w:rsidR="00CC3778" w:rsidRDefault="00CC3778" w:rsidP="00F36C7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CA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Участие в </w:t>
            </w:r>
            <w:proofErr w:type="spellStart"/>
            <w:r w:rsidR="00CA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квестах</w:t>
            </w:r>
            <w:proofErr w:type="spellEnd"/>
            <w:r w:rsidR="00CA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викторинах, </w:t>
            </w:r>
            <w:r w:rsidR="00F36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посвященные дню защитника Отечества</w:t>
            </w:r>
          </w:p>
          <w:p w:rsidR="009629BC" w:rsidRDefault="009629BC" w:rsidP="00F36C7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9629BC" w:rsidRDefault="009629BC" w:rsidP="00F36C7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9629BC" w:rsidRPr="00107BE7" w:rsidRDefault="009629BC" w:rsidP="00F36C7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Праздничный концерт «С праздником, дорогие наши..»</w:t>
            </w:r>
          </w:p>
        </w:tc>
        <w:tc>
          <w:tcPr>
            <w:tcW w:w="3277" w:type="dxa"/>
          </w:tcPr>
          <w:p w:rsidR="00CC3778" w:rsidRPr="00107BE7" w:rsidRDefault="00F36C70" w:rsidP="00CF34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CC3778" w:rsidRPr="00107BE7" w:rsidTr="009629BC">
        <w:tc>
          <w:tcPr>
            <w:tcW w:w="3109" w:type="dxa"/>
          </w:tcPr>
          <w:p w:rsidR="00CC3778" w:rsidRPr="00107BE7" w:rsidRDefault="00CC3778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Духовно-нравственное направление:</w:t>
            </w:r>
          </w:p>
          <w:p w:rsidR="00CC3778" w:rsidRPr="00107BE7" w:rsidRDefault="00CC3778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(нравственно-эстетическое воспитание, семейное воспитание)</w:t>
            </w:r>
          </w:p>
        </w:tc>
        <w:tc>
          <w:tcPr>
            <w:tcW w:w="2959" w:type="dxa"/>
          </w:tcPr>
          <w:p w:rsidR="00CC3778" w:rsidRPr="00107BE7" w:rsidRDefault="009629BC" w:rsidP="00CF34E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Участие в мероприятиях различного уровня</w:t>
            </w:r>
          </w:p>
        </w:tc>
        <w:tc>
          <w:tcPr>
            <w:tcW w:w="3277" w:type="dxa"/>
          </w:tcPr>
          <w:p w:rsidR="00CC3778" w:rsidRPr="00107BE7" w:rsidRDefault="00AA27E5" w:rsidP="00AA27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Согласно плану</w:t>
            </w:r>
          </w:p>
        </w:tc>
      </w:tr>
      <w:tr w:rsidR="00CC3778" w:rsidRPr="00107BE7" w:rsidTr="009629BC">
        <w:tc>
          <w:tcPr>
            <w:tcW w:w="3109" w:type="dxa"/>
          </w:tcPr>
          <w:p w:rsidR="00CC3778" w:rsidRPr="00107BE7" w:rsidRDefault="00CC3778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Общекультурное направление: </w:t>
            </w:r>
          </w:p>
          <w:p w:rsidR="00CC3778" w:rsidRPr="00107BE7" w:rsidRDefault="00CC3778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(гражданско-патриотическое воспитание, приобщение детей к культурному наследию, экологическое воспитание)</w:t>
            </w:r>
          </w:p>
        </w:tc>
        <w:tc>
          <w:tcPr>
            <w:tcW w:w="2959" w:type="dxa"/>
          </w:tcPr>
          <w:p w:rsidR="00CC3778" w:rsidRPr="00107BE7" w:rsidRDefault="00CC3778" w:rsidP="00CF34E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«Первомай-как все начиналось. История возникновения праздника 1 Мая»</w:t>
            </w:r>
          </w:p>
          <w:p w:rsidR="00CC3778" w:rsidRPr="00107BE7" w:rsidRDefault="00CC3778" w:rsidP="00CF34E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CC3778" w:rsidRPr="00107BE7" w:rsidRDefault="00CC3778" w:rsidP="00CF34E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«Георгиевская ленточка»</w:t>
            </w:r>
          </w:p>
          <w:p w:rsidR="00CC3778" w:rsidRPr="00107BE7" w:rsidRDefault="00CC3778" w:rsidP="00CF34E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Акция;</w:t>
            </w:r>
          </w:p>
          <w:p w:rsidR="00CC3778" w:rsidRPr="00107BE7" w:rsidRDefault="00CC3778" w:rsidP="00CF34E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Участие в праздничных мероприятиях, посвященных 9 мая;</w:t>
            </w:r>
          </w:p>
          <w:p w:rsidR="00CC3778" w:rsidRPr="00107BE7" w:rsidRDefault="00CC3778" w:rsidP="00CF34E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Беседа, посвященная Всемирному Дню БЕЗ табака «Мы против курения!»</w:t>
            </w:r>
          </w:p>
          <w:p w:rsidR="00113C7E" w:rsidRDefault="00CC3778" w:rsidP="00CF34E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Итоговый отчетный концерт </w:t>
            </w:r>
          </w:p>
          <w:p w:rsidR="00CC3778" w:rsidRPr="00107BE7" w:rsidRDefault="00CC3778" w:rsidP="00CF34E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«УРА КАНИКУЛЫ»</w:t>
            </w:r>
          </w:p>
          <w:p w:rsidR="00CC3778" w:rsidRPr="00107BE7" w:rsidRDefault="0035773F" w:rsidP="00CF34E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Чаепитие.</w:t>
            </w:r>
          </w:p>
        </w:tc>
        <w:tc>
          <w:tcPr>
            <w:tcW w:w="3277" w:type="dxa"/>
          </w:tcPr>
          <w:p w:rsidR="00CC3778" w:rsidRPr="00107BE7" w:rsidRDefault="00CC3778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C3778" w:rsidRDefault="00113C7E" w:rsidP="00113C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="00717538" w:rsidRPr="007175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ай</w:t>
            </w:r>
          </w:p>
          <w:p w:rsidR="00113C7E" w:rsidRDefault="00113C7E" w:rsidP="00113C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13C7E" w:rsidRDefault="00113C7E" w:rsidP="00113C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13C7E" w:rsidRDefault="00113C7E" w:rsidP="00113C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13C7E" w:rsidRDefault="00113C7E" w:rsidP="00113C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13C7E" w:rsidRDefault="00113C7E" w:rsidP="00113C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13C7E" w:rsidRDefault="00113C7E" w:rsidP="00113C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13C7E" w:rsidRDefault="00113C7E" w:rsidP="00113C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13C7E" w:rsidRDefault="00113C7E" w:rsidP="00113C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13C7E" w:rsidRDefault="00113C7E" w:rsidP="00113C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13C7E" w:rsidRDefault="00113C7E" w:rsidP="00113C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13C7E" w:rsidRDefault="00113C7E" w:rsidP="00113C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13C7E" w:rsidRDefault="00113C7E" w:rsidP="00113C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13C7E" w:rsidRDefault="00113C7E" w:rsidP="00113C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113C7E" w:rsidRDefault="00113C7E" w:rsidP="00113C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3778" w:rsidRPr="00107BE7" w:rsidRDefault="00CC3778" w:rsidP="003577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C3778" w:rsidRPr="00107BE7" w:rsidTr="009629BC">
        <w:tc>
          <w:tcPr>
            <w:tcW w:w="3109" w:type="dxa"/>
          </w:tcPr>
          <w:p w:rsidR="00CC3778" w:rsidRPr="00107BE7" w:rsidRDefault="00CC3778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Духовно-нравственное направление:</w:t>
            </w:r>
          </w:p>
          <w:p w:rsidR="00CC3778" w:rsidRPr="00107BE7" w:rsidRDefault="00CC3778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(нравственно-эстетическое воспитание, семейное воспитание)</w:t>
            </w:r>
          </w:p>
        </w:tc>
        <w:tc>
          <w:tcPr>
            <w:tcW w:w="2959" w:type="dxa"/>
          </w:tcPr>
          <w:p w:rsidR="00CC3778" w:rsidRPr="00107BE7" w:rsidRDefault="00CC3778" w:rsidP="00CF34E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Беседа «Семья и ее ценности», посвященная Всемирному дню семьи.</w:t>
            </w:r>
          </w:p>
          <w:p w:rsidR="00CC3778" w:rsidRPr="00107BE7" w:rsidRDefault="00CC3778" w:rsidP="00CF34E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277" w:type="dxa"/>
          </w:tcPr>
          <w:p w:rsidR="00CC3778" w:rsidRPr="00107BE7" w:rsidRDefault="00CC3778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C3778" w:rsidRPr="00107BE7" w:rsidRDefault="0035773F" w:rsidP="00CF34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CC3778" w:rsidRPr="00107BE7" w:rsidTr="009629BC">
        <w:tc>
          <w:tcPr>
            <w:tcW w:w="3109" w:type="dxa"/>
          </w:tcPr>
          <w:p w:rsidR="00CC3778" w:rsidRPr="00107BE7" w:rsidRDefault="00CC3778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Общекультурное направление: </w:t>
            </w:r>
          </w:p>
          <w:p w:rsidR="00CC3778" w:rsidRPr="00107BE7" w:rsidRDefault="00CC3778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(гражданско-патриотическое воспитание, приобщение детей к культурному наследию, экологическое воспитание)</w:t>
            </w:r>
          </w:p>
        </w:tc>
        <w:tc>
          <w:tcPr>
            <w:tcW w:w="2959" w:type="dxa"/>
          </w:tcPr>
          <w:p w:rsidR="00B02561" w:rsidRPr="00107BE7" w:rsidRDefault="00CC3778" w:rsidP="00CF34E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Мероприятие, посвященное Международному Дню зашиты детей «Корабль детства»</w:t>
            </w:r>
            <w:r w:rsidRPr="0010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A1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Беседа, посвященная Дню России</w:t>
            </w:r>
            <w:r w:rsidR="00B02561" w:rsidRPr="00107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277" w:type="dxa"/>
          </w:tcPr>
          <w:p w:rsidR="0035773F" w:rsidRDefault="0035773F" w:rsidP="00CF34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5773F" w:rsidRDefault="0035773F" w:rsidP="00CF34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3778" w:rsidRPr="00107BE7" w:rsidRDefault="0035773F" w:rsidP="00CF34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</w:tbl>
    <w:p w:rsidR="001E3751" w:rsidRDefault="001E3751" w:rsidP="00CF34E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6D34" w:rsidRPr="001F65A5" w:rsidRDefault="00773023" w:rsidP="001E375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Приложение 5</w:t>
      </w:r>
    </w:p>
    <w:p w:rsidR="00D56D34" w:rsidRPr="00742A3C" w:rsidRDefault="00D56D34" w:rsidP="001E375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42A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дополнительной общеобразовательной</w:t>
      </w:r>
    </w:p>
    <w:p w:rsidR="00D56D34" w:rsidRPr="00742A3C" w:rsidRDefault="00D56D34" w:rsidP="001E375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42A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программе – дополнительной общеразвивающей</w:t>
      </w:r>
    </w:p>
    <w:p w:rsidR="00D56D34" w:rsidRPr="00742A3C" w:rsidRDefault="00D56D34" w:rsidP="001E375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42A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программе «В ритме танца»</w:t>
      </w:r>
    </w:p>
    <w:p w:rsidR="005D1531" w:rsidRPr="00742A3C" w:rsidRDefault="005D1531" w:rsidP="001E375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62901" w:rsidRPr="00742A3C" w:rsidRDefault="005D1531" w:rsidP="002C694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3C">
        <w:rPr>
          <w:rFonts w:ascii="Times New Roman" w:hAnsi="Times New Roman" w:cs="Times New Roman"/>
          <w:sz w:val="28"/>
          <w:szCs w:val="28"/>
        </w:rPr>
        <w:t>План работы с родителями/законными представителями</w:t>
      </w:r>
    </w:p>
    <w:p w:rsidR="00C62901" w:rsidRPr="00742A3C" w:rsidRDefault="00C62901" w:rsidP="00CF34EE">
      <w:pPr>
        <w:shd w:val="clear" w:color="auto" w:fill="FFFFFF"/>
        <w:spacing w:after="0" w:line="360" w:lineRule="auto"/>
        <w:ind w:right="6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238"/>
        <w:gridCol w:w="4711"/>
        <w:gridCol w:w="3396"/>
      </w:tblGrid>
      <w:tr w:rsidR="00C62901" w:rsidRPr="00107BE7" w:rsidTr="004273C9">
        <w:tc>
          <w:tcPr>
            <w:tcW w:w="1238" w:type="dxa"/>
            <w:shd w:val="clear" w:color="auto" w:fill="FFFFFF" w:themeFill="background1"/>
          </w:tcPr>
          <w:p w:rsidR="00C62901" w:rsidRPr="00107BE7" w:rsidRDefault="00C62901" w:rsidP="00CF34EE">
            <w:pPr>
              <w:spacing w:after="0" w:line="360" w:lineRule="auto"/>
              <w:ind w:right="6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Месяцы</w:t>
            </w:r>
          </w:p>
        </w:tc>
        <w:tc>
          <w:tcPr>
            <w:tcW w:w="4711" w:type="dxa"/>
            <w:shd w:val="clear" w:color="auto" w:fill="FFFFFF" w:themeFill="background1"/>
          </w:tcPr>
          <w:p w:rsidR="00C62901" w:rsidRPr="00107BE7" w:rsidRDefault="00C62901" w:rsidP="00CF34EE">
            <w:pPr>
              <w:spacing w:after="0" w:line="360" w:lineRule="auto"/>
              <w:ind w:right="6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3396" w:type="dxa"/>
            <w:shd w:val="clear" w:color="auto" w:fill="FFFFFF" w:themeFill="background1"/>
          </w:tcPr>
          <w:p w:rsidR="00C62901" w:rsidRPr="00107BE7" w:rsidRDefault="00C62901" w:rsidP="00CF34EE">
            <w:pPr>
              <w:spacing w:after="0" w:line="360" w:lineRule="auto"/>
              <w:ind w:right="6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C62901" w:rsidRPr="00107BE7" w:rsidTr="004273C9">
        <w:tc>
          <w:tcPr>
            <w:tcW w:w="1238" w:type="dxa"/>
            <w:shd w:val="clear" w:color="auto" w:fill="FFFFFF" w:themeFill="background1"/>
          </w:tcPr>
          <w:p w:rsidR="00C62901" w:rsidRPr="00107BE7" w:rsidRDefault="00C62901" w:rsidP="00CF34EE">
            <w:pPr>
              <w:spacing w:after="0" w:line="360" w:lineRule="auto"/>
              <w:ind w:right="6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711" w:type="dxa"/>
          </w:tcPr>
          <w:p w:rsidR="00C62901" w:rsidRPr="00107BE7" w:rsidRDefault="00C62901" w:rsidP="00CF34EE">
            <w:pPr>
              <w:spacing w:after="0" w:line="360" w:lineRule="auto"/>
              <w:ind w:right="6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Мониторинговое обследование семейного положения родителей.</w:t>
            </w:r>
          </w:p>
        </w:tc>
        <w:tc>
          <w:tcPr>
            <w:tcW w:w="3396" w:type="dxa"/>
          </w:tcPr>
          <w:p w:rsidR="00C62901" w:rsidRPr="00107BE7" w:rsidRDefault="00C62901" w:rsidP="00CF34EE">
            <w:pPr>
              <w:spacing w:after="0" w:line="360" w:lineRule="auto"/>
              <w:ind w:right="6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Анкетирование родителей на тему: «Социальный портрет семьи».</w:t>
            </w:r>
          </w:p>
        </w:tc>
      </w:tr>
      <w:tr w:rsidR="00C62901" w:rsidRPr="00107BE7" w:rsidTr="004273C9">
        <w:tc>
          <w:tcPr>
            <w:tcW w:w="1238" w:type="dxa"/>
            <w:shd w:val="clear" w:color="auto" w:fill="FFFFFF" w:themeFill="background1"/>
          </w:tcPr>
          <w:p w:rsidR="00C62901" w:rsidRPr="00107BE7" w:rsidRDefault="00C62901" w:rsidP="00CF34EE">
            <w:pPr>
              <w:spacing w:line="36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711" w:type="dxa"/>
          </w:tcPr>
          <w:p w:rsidR="00C62901" w:rsidRPr="00107BE7" w:rsidRDefault="00C62901" w:rsidP="00CF34EE">
            <w:pPr>
              <w:spacing w:after="0" w:line="360" w:lineRule="auto"/>
              <w:ind w:right="60"/>
              <w:textAlignment w:val="top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107BE7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Повышение педагогической культуры родителей.</w:t>
            </w:r>
          </w:p>
          <w:p w:rsidR="00C62901" w:rsidRPr="00107BE7" w:rsidRDefault="00C62901" w:rsidP="00CF34EE">
            <w:pPr>
              <w:spacing w:after="0" w:line="360" w:lineRule="auto"/>
              <w:ind w:right="6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День открытых дверей.</w:t>
            </w:r>
          </w:p>
        </w:tc>
        <w:tc>
          <w:tcPr>
            <w:tcW w:w="3396" w:type="dxa"/>
          </w:tcPr>
          <w:p w:rsidR="00C62901" w:rsidRPr="00107BE7" w:rsidRDefault="00C62901" w:rsidP="00CF34EE">
            <w:pPr>
              <w:spacing w:after="0" w:line="360" w:lineRule="auto"/>
              <w:ind w:right="60"/>
              <w:textAlignment w:val="top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107BE7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 xml:space="preserve"> «Дополнительное образование: занятия в детских объединениях – кружках». </w:t>
            </w:r>
          </w:p>
        </w:tc>
      </w:tr>
      <w:tr w:rsidR="00C62901" w:rsidRPr="00107BE7" w:rsidTr="004273C9">
        <w:tc>
          <w:tcPr>
            <w:tcW w:w="1238" w:type="dxa"/>
            <w:shd w:val="clear" w:color="auto" w:fill="FFFFFF" w:themeFill="background1"/>
          </w:tcPr>
          <w:p w:rsidR="00C62901" w:rsidRPr="00107BE7" w:rsidRDefault="00C62901" w:rsidP="00CF34EE">
            <w:pPr>
              <w:spacing w:line="36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711" w:type="dxa"/>
          </w:tcPr>
          <w:p w:rsidR="00C62901" w:rsidRPr="00107BE7" w:rsidRDefault="00C62901" w:rsidP="00CF34EE">
            <w:pPr>
              <w:spacing w:after="0" w:line="360" w:lineRule="auto"/>
              <w:ind w:right="6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Родительское собрание</w:t>
            </w:r>
          </w:p>
        </w:tc>
        <w:tc>
          <w:tcPr>
            <w:tcW w:w="3396" w:type="dxa"/>
          </w:tcPr>
          <w:p w:rsidR="00C62901" w:rsidRPr="00107BE7" w:rsidRDefault="00C62901" w:rsidP="00CF34EE">
            <w:pPr>
              <w:spacing w:after="0" w:line="360" w:lineRule="auto"/>
              <w:ind w:right="60"/>
              <w:textAlignment w:val="top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107BE7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Тема: «Давайте познакомимся». Знакомство с администрацией центра «Вдохновения», педагогами. Документация центра.</w:t>
            </w:r>
          </w:p>
          <w:p w:rsidR="00C62901" w:rsidRPr="00107BE7" w:rsidRDefault="00C62901" w:rsidP="00CF34E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«Дополнительное образование.</w:t>
            </w:r>
          </w:p>
          <w:p w:rsidR="00C62901" w:rsidRPr="00107BE7" w:rsidRDefault="00C62901" w:rsidP="00CF34E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Для чего оно нужно и как выбрать его направление?»</w:t>
            </w:r>
          </w:p>
          <w:p w:rsidR="00C62901" w:rsidRPr="00107BE7" w:rsidRDefault="00C62901" w:rsidP="00CF34E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Разное:</w:t>
            </w:r>
          </w:p>
          <w:p w:rsidR="00C62901" w:rsidRPr="00107BE7" w:rsidRDefault="00C62901" w:rsidP="00CF34EE">
            <w:pPr>
              <w:pStyle w:val="a5"/>
              <w:numPr>
                <w:ilvl w:val="0"/>
                <w:numId w:val="16"/>
              </w:numPr>
              <w:spacing w:after="0" w:line="360" w:lineRule="auto"/>
              <w:ind w:left="357" w:right="62" w:hanging="357"/>
              <w:textAlignment w:val="top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107BE7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выбор родительского комитета;</w:t>
            </w:r>
          </w:p>
          <w:p w:rsidR="00C62901" w:rsidRPr="00107BE7" w:rsidRDefault="00C62901" w:rsidP="00CF34EE">
            <w:pPr>
              <w:pStyle w:val="a5"/>
              <w:numPr>
                <w:ilvl w:val="0"/>
                <w:numId w:val="16"/>
              </w:numPr>
              <w:spacing w:after="0" w:line="360" w:lineRule="auto"/>
              <w:ind w:left="357" w:hanging="357"/>
              <w:textAlignment w:val="top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107BE7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создание сайта (сообщества) для совместного общения с родителями.</w:t>
            </w:r>
          </w:p>
          <w:p w:rsidR="00C62901" w:rsidRPr="00107BE7" w:rsidRDefault="00C62901" w:rsidP="00CF34EE">
            <w:pPr>
              <w:spacing w:after="0" w:line="360" w:lineRule="auto"/>
              <w:ind w:right="60"/>
              <w:textAlignment w:val="top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07BE7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Тренинговые</w:t>
            </w:r>
            <w:proofErr w:type="spellEnd"/>
            <w:r w:rsidRPr="00107BE7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 xml:space="preserve"> игры и упражнения</w:t>
            </w:r>
          </w:p>
        </w:tc>
      </w:tr>
      <w:tr w:rsidR="00C62901" w:rsidRPr="00107BE7" w:rsidTr="004273C9">
        <w:tc>
          <w:tcPr>
            <w:tcW w:w="1238" w:type="dxa"/>
            <w:shd w:val="clear" w:color="auto" w:fill="FFFFFF" w:themeFill="background1"/>
          </w:tcPr>
          <w:p w:rsidR="00C62901" w:rsidRPr="00107BE7" w:rsidRDefault="00C62901" w:rsidP="00CF34EE">
            <w:pPr>
              <w:spacing w:after="0" w:line="360" w:lineRule="auto"/>
              <w:ind w:right="6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1" w:type="dxa"/>
          </w:tcPr>
          <w:p w:rsidR="00C62901" w:rsidRPr="00107BE7" w:rsidRDefault="00C62901" w:rsidP="00CF34EE">
            <w:pPr>
              <w:spacing w:after="0" w:line="360" w:lineRule="auto"/>
              <w:ind w:right="6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Совместные мероприятия. Поход.</w:t>
            </w:r>
          </w:p>
        </w:tc>
        <w:tc>
          <w:tcPr>
            <w:tcW w:w="3396" w:type="dxa"/>
          </w:tcPr>
          <w:p w:rsidR="00C62901" w:rsidRPr="00107BE7" w:rsidRDefault="00C62901" w:rsidP="00CF34EE">
            <w:pPr>
              <w:spacing w:after="0" w:line="360" w:lineRule="auto"/>
              <w:ind w:right="6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Начался учебный г</w:t>
            </w:r>
            <w:r w:rsidR="001E3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од, а не пойти ли нам в поход».</w:t>
            </w:r>
          </w:p>
        </w:tc>
      </w:tr>
      <w:tr w:rsidR="00C62901" w:rsidRPr="00107BE7" w:rsidTr="004273C9">
        <w:tc>
          <w:tcPr>
            <w:tcW w:w="1238" w:type="dxa"/>
            <w:shd w:val="clear" w:color="auto" w:fill="FFFFFF" w:themeFill="background1"/>
          </w:tcPr>
          <w:p w:rsidR="00C62901" w:rsidRPr="00107BE7" w:rsidRDefault="00C62901" w:rsidP="00CF34EE">
            <w:pPr>
              <w:spacing w:after="0" w:line="360" w:lineRule="auto"/>
              <w:ind w:right="6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1" w:type="dxa"/>
          </w:tcPr>
          <w:p w:rsidR="00C62901" w:rsidRPr="00107BE7" w:rsidRDefault="00C62901" w:rsidP="00CF34EE">
            <w:pPr>
              <w:spacing w:after="0" w:line="360" w:lineRule="auto"/>
              <w:ind w:right="6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Информационно - методическое обеспечение</w:t>
            </w:r>
          </w:p>
        </w:tc>
        <w:tc>
          <w:tcPr>
            <w:tcW w:w="3396" w:type="dxa"/>
          </w:tcPr>
          <w:p w:rsidR="00C62901" w:rsidRPr="00107BE7" w:rsidRDefault="00C62901" w:rsidP="00CF34EE">
            <w:pPr>
              <w:spacing w:after="0" w:line="360" w:lineRule="auto"/>
              <w:ind w:right="6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памятки родителям  «Сертификат дополнительного образования».</w:t>
            </w:r>
          </w:p>
        </w:tc>
      </w:tr>
      <w:tr w:rsidR="00C62901" w:rsidRPr="00107BE7" w:rsidTr="004273C9">
        <w:tc>
          <w:tcPr>
            <w:tcW w:w="1238" w:type="dxa"/>
            <w:shd w:val="clear" w:color="auto" w:fill="FFFFFF" w:themeFill="background1"/>
          </w:tcPr>
          <w:p w:rsidR="00C62901" w:rsidRPr="00107BE7" w:rsidRDefault="00C62901" w:rsidP="00CF34EE">
            <w:pPr>
              <w:spacing w:after="0" w:line="360" w:lineRule="auto"/>
              <w:ind w:right="6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711" w:type="dxa"/>
          </w:tcPr>
          <w:p w:rsidR="00C62901" w:rsidRPr="00107BE7" w:rsidRDefault="00C62901" w:rsidP="00CF34EE">
            <w:pPr>
              <w:spacing w:after="0" w:line="360" w:lineRule="auto"/>
              <w:ind w:right="6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Повышение педагогической культуры родителей.</w:t>
            </w:r>
          </w:p>
        </w:tc>
        <w:tc>
          <w:tcPr>
            <w:tcW w:w="3396" w:type="dxa"/>
          </w:tcPr>
          <w:p w:rsidR="00C62901" w:rsidRPr="00107BE7" w:rsidRDefault="00C62901" w:rsidP="00CF34EE">
            <w:pPr>
              <w:spacing w:after="0" w:line="360" w:lineRule="auto"/>
              <w:ind w:right="60"/>
              <w:textAlignment w:val="top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107BE7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Консультация на тему: «Счастье семьи – здоровые дети</w:t>
            </w:r>
            <w:r w:rsidR="00447AC4" w:rsidRPr="00107BE7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C62901" w:rsidRPr="00107BE7" w:rsidTr="004273C9">
        <w:tc>
          <w:tcPr>
            <w:tcW w:w="1238" w:type="dxa"/>
            <w:shd w:val="clear" w:color="auto" w:fill="FFFFFF" w:themeFill="background1"/>
          </w:tcPr>
          <w:p w:rsidR="00C62901" w:rsidRPr="00107BE7" w:rsidRDefault="00C62901" w:rsidP="00CF34EE">
            <w:pPr>
              <w:spacing w:after="0" w:line="360" w:lineRule="auto"/>
              <w:ind w:right="6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1" w:type="dxa"/>
          </w:tcPr>
          <w:p w:rsidR="00C62901" w:rsidRPr="00107BE7" w:rsidRDefault="00C62901" w:rsidP="00CF34EE">
            <w:pPr>
              <w:spacing w:after="0" w:line="360" w:lineRule="auto"/>
              <w:ind w:right="60"/>
              <w:textAlignment w:val="top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107BE7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Совместные мероприятия</w:t>
            </w:r>
          </w:p>
        </w:tc>
        <w:tc>
          <w:tcPr>
            <w:tcW w:w="3396" w:type="dxa"/>
          </w:tcPr>
          <w:p w:rsidR="00C62901" w:rsidRPr="00107BE7" w:rsidRDefault="00C62901" w:rsidP="00CF34EE">
            <w:pPr>
              <w:spacing w:after="0" w:line="360" w:lineRule="auto"/>
              <w:ind w:right="60"/>
              <w:textAlignment w:val="top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107BE7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Танцевальный фестиваль «Дочки-матери»</w:t>
            </w:r>
          </w:p>
        </w:tc>
      </w:tr>
      <w:tr w:rsidR="00C62901" w:rsidRPr="00107BE7" w:rsidTr="004273C9">
        <w:tc>
          <w:tcPr>
            <w:tcW w:w="1238" w:type="dxa"/>
            <w:shd w:val="clear" w:color="auto" w:fill="FFFFFF" w:themeFill="background1"/>
          </w:tcPr>
          <w:p w:rsidR="00C62901" w:rsidRPr="00107BE7" w:rsidRDefault="00C62901" w:rsidP="00CF34EE">
            <w:pPr>
              <w:spacing w:after="0" w:line="360" w:lineRule="auto"/>
              <w:ind w:right="6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1" w:type="dxa"/>
          </w:tcPr>
          <w:p w:rsidR="00C62901" w:rsidRPr="00107BE7" w:rsidRDefault="00C62901" w:rsidP="00CF34EE">
            <w:pPr>
              <w:spacing w:after="0" w:line="360" w:lineRule="auto"/>
              <w:ind w:right="60"/>
              <w:textAlignment w:val="top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107BE7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Информационно - методическое обеспечение</w:t>
            </w:r>
          </w:p>
        </w:tc>
        <w:tc>
          <w:tcPr>
            <w:tcW w:w="3396" w:type="dxa"/>
          </w:tcPr>
          <w:p w:rsidR="00C62901" w:rsidRPr="00107BE7" w:rsidRDefault="00C62901" w:rsidP="00CF34EE">
            <w:pPr>
              <w:spacing w:after="0" w:line="360" w:lineRule="auto"/>
              <w:ind w:right="60"/>
              <w:textAlignment w:val="top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107BE7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Разработка памятки для родителей: «Время – это всё!</w:t>
            </w:r>
          </w:p>
        </w:tc>
      </w:tr>
      <w:tr w:rsidR="00C62901" w:rsidRPr="00107BE7" w:rsidTr="004273C9">
        <w:tc>
          <w:tcPr>
            <w:tcW w:w="1238" w:type="dxa"/>
            <w:shd w:val="clear" w:color="auto" w:fill="FFFFFF" w:themeFill="background1"/>
          </w:tcPr>
          <w:p w:rsidR="00C62901" w:rsidRPr="00107BE7" w:rsidRDefault="00C62901" w:rsidP="00CF34EE">
            <w:pPr>
              <w:spacing w:after="0" w:line="360" w:lineRule="auto"/>
              <w:ind w:right="6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711" w:type="dxa"/>
          </w:tcPr>
          <w:p w:rsidR="00C62901" w:rsidRPr="00107BE7" w:rsidRDefault="00C62901" w:rsidP="00CF34EE">
            <w:pPr>
              <w:spacing w:after="0" w:line="360" w:lineRule="auto"/>
              <w:ind w:right="60"/>
              <w:textAlignment w:val="top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107BE7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Повышение педагогической культуры родителей</w:t>
            </w:r>
          </w:p>
        </w:tc>
        <w:tc>
          <w:tcPr>
            <w:tcW w:w="3396" w:type="dxa"/>
          </w:tcPr>
          <w:p w:rsidR="00C62901" w:rsidRPr="00107BE7" w:rsidRDefault="00C62901" w:rsidP="00CF34EE">
            <w:pPr>
              <w:spacing w:after="0" w:line="360" w:lineRule="auto"/>
              <w:ind w:right="60"/>
              <w:textAlignment w:val="top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107BE7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Беседа с родителями на тему: «Питьевая вода и здоровье ребенка»</w:t>
            </w:r>
          </w:p>
        </w:tc>
      </w:tr>
      <w:tr w:rsidR="00C62901" w:rsidRPr="00107BE7" w:rsidTr="004273C9">
        <w:tc>
          <w:tcPr>
            <w:tcW w:w="1238" w:type="dxa"/>
            <w:shd w:val="clear" w:color="auto" w:fill="FFFFFF" w:themeFill="background1"/>
          </w:tcPr>
          <w:p w:rsidR="00C62901" w:rsidRPr="00107BE7" w:rsidRDefault="00C62901" w:rsidP="00CF34EE">
            <w:pPr>
              <w:spacing w:after="0" w:line="360" w:lineRule="auto"/>
              <w:ind w:right="6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1" w:type="dxa"/>
          </w:tcPr>
          <w:p w:rsidR="00C62901" w:rsidRPr="00107BE7" w:rsidRDefault="00C62901" w:rsidP="00CF34EE">
            <w:pPr>
              <w:spacing w:after="0" w:line="360" w:lineRule="auto"/>
              <w:ind w:right="60"/>
              <w:textAlignment w:val="top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107BE7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Совместные мероприятия</w:t>
            </w:r>
          </w:p>
        </w:tc>
        <w:tc>
          <w:tcPr>
            <w:tcW w:w="3396" w:type="dxa"/>
          </w:tcPr>
          <w:p w:rsidR="00C62901" w:rsidRPr="00107BE7" w:rsidRDefault="00C62901" w:rsidP="00BE2AD7">
            <w:pPr>
              <w:spacing w:after="0" w:line="360" w:lineRule="auto"/>
              <w:ind w:right="60"/>
              <w:textAlignment w:val="top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107BE7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 xml:space="preserve">Чаепитие </w:t>
            </w:r>
          </w:p>
        </w:tc>
      </w:tr>
      <w:tr w:rsidR="00C62901" w:rsidRPr="00107BE7" w:rsidTr="004273C9">
        <w:tc>
          <w:tcPr>
            <w:tcW w:w="1238" w:type="dxa"/>
            <w:shd w:val="clear" w:color="auto" w:fill="FFFFFF" w:themeFill="background1"/>
          </w:tcPr>
          <w:p w:rsidR="00C62901" w:rsidRPr="00107BE7" w:rsidRDefault="00C62901" w:rsidP="00CF34EE">
            <w:pPr>
              <w:spacing w:after="0" w:line="360" w:lineRule="auto"/>
              <w:ind w:right="6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1" w:type="dxa"/>
          </w:tcPr>
          <w:p w:rsidR="00C62901" w:rsidRPr="00107BE7" w:rsidRDefault="00C62901" w:rsidP="00CF34EE">
            <w:pPr>
              <w:spacing w:after="0" w:line="360" w:lineRule="auto"/>
              <w:ind w:right="60"/>
              <w:textAlignment w:val="top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107BE7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Методическое обеспечение</w:t>
            </w:r>
          </w:p>
        </w:tc>
        <w:tc>
          <w:tcPr>
            <w:tcW w:w="3396" w:type="dxa"/>
          </w:tcPr>
          <w:p w:rsidR="00C62901" w:rsidRPr="00107BE7" w:rsidRDefault="00C62901" w:rsidP="00CF34EE">
            <w:pPr>
              <w:spacing w:after="0" w:line="360" w:lineRule="auto"/>
              <w:ind w:right="60"/>
              <w:textAlignment w:val="top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107BE7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Подбор материала к новогоднему празднику. Подготовка сценария мероприятия.</w:t>
            </w:r>
          </w:p>
          <w:p w:rsidR="00C62901" w:rsidRPr="00107BE7" w:rsidRDefault="00C62901" w:rsidP="00CF34EE">
            <w:pPr>
              <w:spacing w:after="0" w:line="360" w:lineRule="auto"/>
              <w:ind w:right="60"/>
              <w:textAlignment w:val="top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107BE7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«Новый год в кроссовках».</w:t>
            </w:r>
          </w:p>
        </w:tc>
      </w:tr>
      <w:tr w:rsidR="00C62901" w:rsidRPr="00107BE7" w:rsidTr="004273C9">
        <w:tc>
          <w:tcPr>
            <w:tcW w:w="1238" w:type="dxa"/>
            <w:shd w:val="clear" w:color="auto" w:fill="FFFFFF" w:themeFill="background1"/>
          </w:tcPr>
          <w:p w:rsidR="00C62901" w:rsidRPr="00107BE7" w:rsidRDefault="00C62901" w:rsidP="00CF34EE">
            <w:pPr>
              <w:spacing w:after="0" w:line="360" w:lineRule="auto"/>
              <w:ind w:right="6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711" w:type="dxa"/>
          </w:tcPr>
          <w:p w:rsidR="00C62901" w:rsidRPr="00107BE7" w:rsidRDefault="00C62901" w:rsidP="00CF34EE">
            <w:pPr>
              <w:spacing w:after="0" w:line="360" w:lineRule="auto"/>
              <w:ind w:right="60"/>
              <w:textAlignment w:val="top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107BE7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Повышение педагогической культуры родителей</w:t>
            </w:r>
          </w:p>
        </w:tc>
        <w:tc>
          <w:tcPr>
            <w:tcW w:w="3396" w:type="dxa"/>
          </w:tcPr>
          <w:p w:rsidR="00C62901" w:rsidRPr="00107BE7" w:rsidRDefault="00C62901" w:rsidP="00CF34EE">
            <w:pPr>
              <w:spacing w:after="0" w:line="360" w:lineRule="auto"/>
              <w:ind w:right="60"/>
              <w:textAlignment w:val="top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107BE7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 xml:space="preserve">Консультация с родителями на тему: </w:t>
            </w:r>
            <w:r w:rsidR="00447AC4" w:rsidRPr="00107BE7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«Говорите это вашим детям чаще».</w:t>
            </w:r>
          </w:p>
        </w:tc>
      </w:tr>
      <w:tr w:rsidR="00C62901" w:rsidRPr="00107BE7" w:rsidTr="004273C9">
        <w:tc>
          <w:tcPr>
            <w:tcW w:w="1238" w:type="dxa"/>
            <w:shd w:val="clear" w:color="auto" w:fill="FFFFFF" w:themeFill="background1"/>
          </w:tcPr>
          <w:p w:rsidR="00C62901" w:rsidRPr="00107BE7" w:rsidRDefault="00C62901" w:rsidP="00CF34EE">
            <w:pPr>
              <w:spacing w:after="0" w:line="360" w:lineRule="auto"/>
              <w:ind w:right="6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1" w:type="dxa"/>
          </w:tcPr>
          <w:p w:rsidR="00C62901" w:rsidRPr="00107BE7" w:rsidRDefault="00C62901" w:rsidP="00CF34EE">
            <w:pPr>
              <w:spacing w:after="0" w:line="360" w:lineRule="auto"/>
              <w:ind w:right="60"/>
              <w:textAlignment w:val="top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107BE7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Родительское собрание</w:t>
            </w:r>
          </w:p>
        </w:tc>
        <w:tc>
          <w:tcPr>
            <w:tcW w:w="3396" w:type="dxa"/>
          </w:tcPr>
          <w:p w:rsidR="00C62901" w:rsidRPr="00107BE7" w:rsidRDefault="00C62901" w:rsidP="00CF34EE">
            <w:pPr>
              <w:pStyle w:val="a5"/>
              <w:numPr>
                <w:ilvl w:val="0"/>
                <w:numId w:val="17"/>
              </w:numPr>
              <w:spacing w:after="0" w:line="360" w:lineRule="auto"/>
              <w:ind w:left="357" w:hanging="357"/>
              <w:textAlignment w:val="top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107BE7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Тема: «В каждой семье свои традиции».</w:t>
            </w:r>
            <w:r w:rsidRPr="00107BE7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107BE7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Повестка:</w:t>
            </w:r>
            <w:r w:rsidRPr="00107BE7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107BE7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беседа «Семейные традиции;</w:t>
            </w:r>
          </w:p>
          <w:p w:rsidR="00C62901" w:rsidRPr="00107BE7" w:rsidRDefault="00C62901" w:rsidP="00CF34EE">
            <w:pPr>
              <w:pStyle w:val="a5"/>
              <w:numPr>
                <w:ilvl w:val="0"/>
                <w:numId w:val="17"/>
              </w:numPr>
              <w:spacing w:after="0" w:line="360" w:lineRule="auto"/>
              <w:ind w:left="357" w:hanging="357"/>
              <w:textAlignment w:val="top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107BE7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подведение итогов 1 полугодия.</w:t>
            </w:r>
          </w:p>
          <w:p w:rsidR="00C62901" w:rsidRPr="00107BE7" w:rsidRDefault="00C62901" w:rsidP="00CF34EE">
            <w:pPr>
              <w:pStyle w:val="a5"/>
              <w:numPr>
                <w:ilvl w:val="0"/>
                <w:numId w:val="17"/>
              </w:numPr>
              <w:spacing w:after="0" w:line="360" w:lineRule="auto"/>
              <w:ind w:left="357" w:hanging="357"/>
              <w:textAlignment w:val="top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107BE7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организационные вопросы.</w:t>
            </w:r>
          </w:p>
          <w:p w:rsidR="00C62901" w:rsidRPr="00107BE7" w:rsidRDefault="00C62901" w:rsidP="00CF34EE">
            <w:pPr>
              <w:spacing w:after="0" w:line="360" w:lineRule="auto"/>
              <w:ind w:right="60"/>
              <w:textAlignment w:val="top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07BE7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lastRenderedPageBreak/>
              <w:t>Тренинговые</w:t>
            </w:r>
            <w:proofErr w:type="spellEnd"/>
            <w:r w:rsidRPr="00107BE7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 xml:space="preserve"> игры и упражнения</w:t>
            </w:r>
            <w:r w:rsidR="00447AC4" w:rsidRPr="00107BE7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62901" w:rsidRPr="00107BE7" w:rsidTr="004273C9">
        <w:tc>
          <w:tcPr>
            <w:tcW w:w="1238" w:type="dxa"/>
            <w:shd w:val="clear" w:color="auto" w:fill="FFFFFF" w:themeFill="background1"/>
          </w:tcPr>
          <w:p w:rsidR="00C62901" w:rsidRPr="00107BE7" w:rsidRDefault="00C62901" w:rsidP="00CF34EE">
            <w:pPr>
              <w:spacing w:after="0" w:line="360" w:lineRule="auto"/>
              <w:ind w:right="6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1" w:type="dxa"/>
          </w:tcPr>
          <w:p w:rsidR="00C62901" w:rsidRPr="00107BE7" w:rsidRDefault="00C62901" w:rsidP="00CF34EE">
            <w:pPr>
              <w:spacing w:after="0" w:line="360" w:lineRule="auto"/>
              <w:ind w:right="60"/>
              <w:textAlignment w:val="top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107BE7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Совместные мероприятия</w:t>
            </w:r>
          </w:p>
        </w:tc>
        <w:tc>
          <w:tcPr>
            <w:tcW w:w="3396" w:type="dxa"/>
          </w:tcPr>
          <w:p w:rsidR="00C62901" w:rsidRPr="00107BE7" w:rsidRDefault="00C62901" w:rsidP="00CF34EE">
            <w:pPr>
              <w:spacing w:after="0" w:line="360" w:lineRule="auto"/>
              <w:ind w:right="60"/>
              <w:textAlignment w:val="top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107BE7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Совместное изготовление с родителями украшений для объединения: «Творческая мастерская Деда Мороза и Снегурочки». Участие в новогодних мероприятиях. «Новый год в кроссовках».</w:t>
            </w:r>
          </w:p>
        </w:tc>
      </w:tr>
      <w:tr w:rsidR="00C62901" w:rsidRPr="00107BE7" w:rsidTr="004273C9">
        <w:tc>
          <w:tcPr>
            <w:tcW w:w="1238" w:type="dxa"/>
            <w:shd w:val="clear" w:color="auto" w:fill="FFFFFF" w:themeFill="background1"/>
          </w:tcPr>
          <w:p w:rsidR="00C62901" w:rsidRPr="00107BE7" w:rsidRDefault="00C62901" w:rsidP="00CF34EE">
            <w:pPr>
              <w:spacing w:after="0" w:line="360" w:lineRule="auto"/>
              <w:ind w:right="6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1" w:type="dxa"/>
          </w:tcPr>
          <w:p w:rsidR="00C62901" w:rsidRPr="00107BE7" w:rsidRDefault="00C62901" w:rsidP="00CF34EE">
            <w:pPr>
              <w:spacing w:after="0" w:line="360" w:lineRule="auto"/>
              <w:ind w:right="60"/>
              <w:textAlignment w:val="top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107BE7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Методическое обеспечение</w:t>
            </w:r>
          </w:p>
        </w:tc>
        <w:tc>
          <w:tcPr>
            <w:tcW w:w="3396" w:type="dxa"/>
          </w:tcPr>
          <w:p w:rsidR="00C62901" w:rsidRPr="00107BE7" w:rsidRDefault="00C62901" w:rsidP="00CF34EE">
            <w:pPr>
              <w:spacing w:after="0" w:line="360" w:lineRule="auto"/>
              <w:ind w:right="60"/>
              <w:textAlignment w:val="top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107BE7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Разработка памятки для родителей «Ребенок в интернете».</w:t>
            </w:r>
          </w:p>
        </w:tc>
      </w:tr>
      <w:tr w:rsidR="00C62901" w:rsidRPr="00107BE7" w:rsidTr="004273C9">
        <w:tc>
          <w:tcPr>
            <w:tcW w:w="1238" w:type="dxa"/>
            <w:shd w:val="clear" w:color="auto" w:fill="FFFFFF" w:themeFill="background1"/>
          </w:tcPr>
          <w:p w:rsidR="00C62901" w:rsidRPr="00107BE7" w:rsidRDefault="00C62901" w:rsidP="00CF34EE">
            <w:pPr>
              <w:spacing w:after="0" w:line="360" w:lineRule="auto"/>
              <w:ind w:right="6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711" w:type="dxa"/>
          </w:tcPr>
          <w:p w:rsidR="00C62901" w:rsidRPr="00107BE7" w:rsidRDefault="00C62901" w:rsidP="00CF34EE">
            <w:pPr>
              <w:spacing w:after="0" w:line="360" w:lineRule="auto"/>
              <w:ind w:right="60"/>
              <w:textAlignment w:val="top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107BE7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Мониторинг запросов семьи</w:t>
            </w:r>
          </w:p>
        </w:tc>
        <w:tc>
          <w:tcPr>
            <w:tcW w:w="3396" w:type="dxa"/>
          </w:tcPr>
          <w:p w:rsidR="00C62901" w:rsidRPr="00107BE7" w:rsidRDefault="00C62901" w:rsidP="00CF34EE">
            <w:pPr>
              <w:spacing w:after="0" w:line="360" w:lineRule="auto"/>
              <w:ind w:right="60"/>
              <w:textAlignment w:val="top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107BE7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Тестирование родителей на тему: «Я и мой ребёнок».</w:t>
            </w:r>
          </w:p>
          <w:p w:rsidR="00C62901" w:rsidRPr="00107BE7" w:rsidRDefault="00C62901" w:rsidP="00CF34EE">
            <w:pPr>
              <w:spacing w:after="0" w:line="360" w:lineRule="auto"/>
              <w:ind w:right="60"/>
              <w:textAlignment w:val="top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107BE7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Анонимное анкетирование «Удовлетворённость родителей дополнительным образованием»;</w:t>
            </w:r>
          </w:p>
        </w:tc>
      </w:tr>
      <w:tr w:rsidR="00C62901" w:rsidRPr="00107BE7" w:rsidTr="004273C9">
        <w:tc>
          <w:tcPr>
            <w:tcW w:w="1238" w:type="dxa"/>
            <w:shd w:val="clear" w:color="auto" w:fill="FFFFFF" w:themeFill="background1"/>
          </w:tcPr>
          <w:p w:rsidR="00C62901" w:rsidRPr="00107BE7" w:rsidRDefault="00C62901" w:rsidP="00CF34EE">
            <w:pPr>
              <w:spacing w:after="0" w:line="360" w:lineRule="auto"/>
              <w:ind w:right="6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1" w:type="dxa"/>
          </w:tcPr>
          <w:p w:rsidR="00C62901" w:rsidRPr="00107BE7" w:rsidRDefault="00C62901" w:rsidP="00CF34EE">
            <w:pPr>
              <w:spacing w:after="0" w:line="360" w:lineRule="auto"/>
              <w:ind w:right="60"/>
              <w:textAlignment w:val="top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107BE7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Повышение педагогической культуры родителей.</w:t>
            </w:r>
          </w:p>
        </w:tc>
        <w:tc>
          <w:tcPr>
            <w:tcW w:w="3396" w:type="dxa"/>
          </w:tcPr>
          <w:p w:rsidR="00C62901" w:rsidRPr="00107BE7" w:rsidRDefault="00C62901" w:rsidP="00CF34EE">
            <w:pPr>
              <w:spacing w:after="0" w:line="360" w:lineRule="auto"/>
              <w:ind w:right="60"/>
              <w:textAlignment w:val="top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107BE7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Лекция-беседа на тему: «Физкультминутки и их значение в режиме дня».</w:t>
            </w:r>
          </w:p>
        </w:tc>
      </w:tr>
      <w:tr w:rsidR="00C62901" w:rsidRPr="00107BE7" w:rsidTr="004273C9">
        <w:tc>
          <w:tcPr>
            <w:tcW w:w="1238" w:type="dxa"/>
            <w:shd w:val="clear" w:color="auto" w:fill="FFFFFF" w:themeFill="background1"/>
          </w:tcPr>
          <w:p w:rsidR="00C62901" w:rsidRPr="00107BE7" w:rsidRDefault="00C62901" w:rsidP="00CF34EE">
            <w:pPr>
              <w:spacing w:after="0" w:line="360" w:lineRule="auto"/>
              <w:ind w:right="6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1" w:type="dxa"/>
          </w:tcPr>
          <w:p w:rsidR="00C62901" w:rsidRPr="00107BE7" w:rsidRDefault="00C62901" w:rsidP="00CF34EE">
            <w:pPr>
              <w:spacing w:after="0" w:line="360" w:lineRule="auto"/>
              <w:ind w:right="60"/>
              <w:textAlignment w:val="top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107BE7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Совместные мероприятия</w:t>
            </w:r>
          </w:p>
        </w:tc>
        <w:tc>
          <w:tcPr>
            <w:tcW w:w="3396" w:type="dxa"/>
          </w:tcPr>
          <w:p w:rsidR="00C62901" w:rsidRPr="00107BE7" w:rsidRDefault="00C62901" w:rsidP="00CF34EE">
            <w:pPr>
              <w:spacing w:after="0" w:line="360" w:lineRule="auto"/>
              <w:ind w:right="60"/>
              <w:textAlignment w:val="top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107BE7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Совместное занятие с родителями.</w:t>
            </w:r>
          </w:p>
        </w:tc>
      </w:tr>
      <w:tr w:rsidR="00C62901" w:rsidRPr="00107BE7" w:rsidTr="004273C9">
        <w:tc>
          <w:tcPr>
            <w:tcW w:w="1238" w:type="dxa"/>
            <w:shd w:val="clear" w:color="auto" w:fill="FFFFFF" w:themeFill="background1"/>
          </w:tcPr>
          <w:p w:rsidR="00C62901" w:rsidRPr="00107BE7" w:rsidRDefault="00C62901" w:rsidP="00CF34EE">
            <w:pPr>
              <w:spacing w:after="0" w:line="360" w:lineRule="auto"/>
              <w:ind w:right="6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1" w:type="dxa"/>
          </w:tcPr>
          <w:p w:rsidR="00C62901" w:rsidRPr="00107BE7" w:rsidRDefault="00C62901" w:rsidP="00CF34EE">
            <w:pPr>
              <w:spacing w:after="0" w:line="360" w:lineRule="auto"/>
              <w:ind w:right="60"/>
              <w:textAlignment w:val="top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107BE7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Информационно - методическое обеспечение</w:t>
            </w:r>
          </w:p>
        </w:tc>
        <w:tc>
          <w:tcPr>
            <w:tcW w:w="3396" w:type="dxa"/>
          </w:tcPr>
          <w:p w:rsidR="00C62901" w:rsidRPr="00107BE7" w:rsidRDefault="00C62901" w:rsidP="00CF34EE">
            <w:pPr>
              <w:spacing w:after="0" w:line="360" w:lineRule="auto"/>
              <w:ind w:right="60"/>
              <w:textAlignment w:val="top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107BE7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Разработка памятки «В каких продуктах «живут витамины».</w:t>
            </w:r>
          </w:p>
        </w:tc>
      </w:tr>
      <w:tr w:rsidR="00C62901" w:rsidRPr="00107BE7" w:rsidTr="004273C9">
        <w:tc>
          <w:tcPr>
            <w:tcW w:w="1238" w:type="dxa"/>
            <w:shd w:val="clear" w:color="auto" w:fill="FFFFFF" w:themeFill="background1"/>
          </w:tcPr>
          <w:p w:rsidR="00C62901" w:rsidRPr="00107BE7" w:rsidRDefault="00C62901" w:rsidP="00CF34EE">
            <w:pPr>
              <w:spacing w:after="0" w:line="360" w:lineRule="auto"/>
              <w:ind w:right="6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711" w:type="dxa"/>
          </w:tcPr>
          <w:p w:rsidR="00C62901" w:rsidRPr="00107BE7" w:rsidRDefault="00C62901" w:rsidP="00CF34EE">
            <w:pPr>
              <w:spacing w:after="0" w:line="360" w:lineRule="auto"/>
              <w:ind w:right="60"/>
              <w:textAlignment w:val="top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107BE7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Повышение педагогической культуры родителей</w:t>
            </w:r>
          </w:p>
        </w:tc>
        <w:tc>
          <w:tcPr>
            <w:tcW w:w="3396" w:type="dxa"/>
          </w:tcPr>
          <w:p w:rsidR="00C62901" w:rsidRPr="00107BE7" w:rsidRDefault="00C62901" w:rsidP="00CF34EE">
            <w:pPr>
              <w:spacing w:after="0" w:line="360" w:lineRule="auto"/>
              <w:ind w:right="60"/>
              <w:textAlignment w:val="top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107BE7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Индивидуальные беседы с родителями о развитии творческих способностях у детей.</w:t>
            </w:r>
          </w:p>
        </w:tc>
      </w:tr>
      <w:tr w:rsidR="00C62901" w:rsidRPr="00107BE7" w:rsidTr="004273C9">
        <w:tc>
          <w:tcPr>
            <w:tcW w:w="1238" w:type="dxa"/>
            <w:shd w:val="clear" w:color="auto" w:fill="FFFFFF" w:themeFill="background1"/>
          </w:tcPr>
          <w:p w:rsidR="00C62901" w:rsidRPr="00107BE7" w:rsidRDefault="00C62901" w:rsidP="00CF34EE">
            <w:pPr>
              <w:spacing w:after="0" w:line="360" w:lineRule="auto"/>
              <w:ind w:right="6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1" w:type="dxa"/>
          </w:tcPr>
          <w:p w:rsidR="00C62901" w:rsidRPr="00107BE7" w:rsidRDefault="00C62901" w:rsidP="00CF34EE">
            <w:pPr>
              <w:spacing w:after="0" w:line="360" w:lineRule="auto"/>
              <w:ind w:right="60"/>
              <w:textAlignment w:val="top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107BE7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Информационно - методическое обеспечение</w:t>
            </w:r>
          </w:p>
        </w:tc>
        <w:tc>
          <w:tcPr>
            <w:tcW w:w="3396" w:type="dxa"/>
          </w:tcPr>
          <w:p w:rsidR="00C62901" w:rsidRPr="00107BE7" w:rsidRDefault="00C62901" w:rsidP="00CF34EE">
            <w:pPr>
              <w:spacing w:after="0" w:line="360" w:lineRule="auto"/>
              <w:ind w:right="60"/>
              <w:textAlignment w:val="top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107BE7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Разработка памятки Безопасность ребенка дома.</w:t>
            </w:r>
          </w:p>
        </w:tc>
      </w:tr>
      <w:tr w:rsidR="00C62901" w:rsidRPr="00107BE7" w:rsidTr="004273C9">
        <w:tc>
          <w:tcPr>
            <w:tcW w:w="1238" w:type="dxa"/>
            <w:shd w:val="clear" w:color="auto" w:fill="FFFFFF" w:themeFill="background1"/>
          </w:tcPr>
          <w:p w:rsidR="00C62901" w:rsidRPr="00107BE7" w:rsidRDefault="00C62901" w:rsidP="00CF34EE">
            <w:pPr>
              <w:spacing w:after="0" w:line="360" w:lineRule="auto"/>
              <w:ind w:right="6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711" w:type="dxa"/>
          </w:tcPr>
          <w:p w:rsidR="00C62901" w:rsidRPr="00107BE7" w:rsidRDefault="00C62901" w:rsidP="00CF34EE">
            <w:pPr>
              <w:spacing w:after="0" w:line="360" w:lineRule="auto"/>
              <w:ind w:right="60"/>
              <w:textAlignment w:val="top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107BE7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Совместные мероприятия.</w:t>
            </w:r>
          </w:p>
        </w:tc>
        <w:tc>
          <w:tcPr>
            <w:tcW w:w="3396" w:type="dxa"/>
          </w:tcPr>
          <w:p w:rsidR="00C62901" w:rsidRPr="00107BE7" w:rsidRDefault="00C62901" w:rsidP="00CF34EE">
            <w:pPr>
              <w:spacing w:after="0" w:line="360" w:lineRule="auto"/>
              <w:ind w:right="60"/>
              <w:textAlignment w:val="top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107BE7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Посиделки с мамами. Чаепитие.</w:t>
            </w:r>
          </w:p>
        </w:tc>
      </w:tr>
      <w:tr w:rsidR="00C62901" w:rsidRPr="00107BE7" w:rsidTr="004273C9">
        <w:tc>
          <w:tcPr>
            <w:tcW w:w="1238" w:type="dxa"/>
            <w:shd w:val="clear" w:color="auto" w:fill="FFFFFF" w:themeFill="background1"/>
          </w:tcPr>
          <w:p w:rsidR="00C62901" w:rsidRPr="00107BE7" w:rsidRDefault="00C62901" w:rsidP="00CF34EE">
            <w:pPr>
              <w:spacing w:after="0" w:line="360" w:lineRule="auto"/>
              <w:ind w:right="6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1" w:type="dxa"/>
          </w:tcPr>
          <w:p w:rsidR="00C62901" w:rsidRPr="00107BE7" w:rsidRDefault="00C62901" w:rsidP="00CF34EE">
            <w:pPr>
              <w:spacing w:after="0" w:line="360" w:lineRule="auto"/>
              <w:ind w:right="60"/>
              <w:textAlignment w:val="top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107BE7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Информационно - методическое обеспечение.</w:t>
            </w:r>
          </w:p>
        </w:tc>
        <w:tc>
          <w:tcPr>
            <w:tcW w:w="3396" w:type="dxa"/>
          </w:tcPr>
          <w:p w:rsidR="00C62901" w:rsidRPr="00107BE7" w:rsidRDefault="00C62901" w:rsidP="00CF34EE">
            <w:pPr>
              <w:spacing w:after="0" w:line="360" w:lineRule="auto"/>
              <w:ind w:right="60"/>
              <w:textAlignment w:val="top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107BE7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Разработка памятки по оздоровлению детей.</w:t>
            </w:r>
          </w:p>
        </w:tc>
      </w:tr>
      <w:tr w:rsidR="00C62901" w:rsidRPr="00107BE7" w:rsidTr="004273C9">
        <w:tc>
          <w:tcPr>
            <w:tcW w:w="1238" w:type="dxa"/>
            <w:shd w:val="clear" w:color="auto" w:fill="FFFFFF" w:themeFill="background1"/>
          </w:tcPr>
          <w:p w:rsidR="00C62901" w:rsidRPr="00107BE7" w:rsidRDefault="00C62901" w:rsidP="00CF34EE">
            <w:pPr>
              <w:spacing w:after="0" w:line="360" w:lineRule="auto"/>
              <w:ind w:right="6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711" w:type="dxa"/>
          </w:tcPr>
          <w:p w:rsidR="00C62901" w:rsidRPr="00107BE7" w:rsidRDefault="00C62901" w:rsidP="00CF34EE">
            <w:pPr>
              <w:spacing w:after="0" w:line="360" w:lineRule="auto"/>
              <w:ind w:right="60"/>
              <w:textAlignment w:val="top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107BE7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Повышение педагогической культуры родителей.</w:t>
            </w:r>
          </w:p>
        </w:tc>
        <w:tc>
          <w:tcPr>
            <w:tcW w:w="3396" w:type="dxa"/>
          </w:tcPr>
          <w:p w:rsidR="00C62901" w:rsidRPr="00107BE7" w:rsidRDefault="00C62901" w:rsidP="00CF34EE">
            <w:pPr>
              <w:spacing w:after="0" w:line="360" w:lineRule="auto"/>
              <w:ind w:right="60"/>
              <w:textAlignment w:val="top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107BE7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Духовно-нравственное воспитание детей. Участие в парадных мероприятиях ко Дню Победы.</w:t>
            </w:r>
          </w:p>
        </w:tc>
      </w:tr>
      <w:tr w:rsidR="00C62901" w:rsidRPr="00107BE7" w:rsidTr="004273C9">
        <w:tc>
          <w:tcPr>
            <w:tcW w:w="1238" w:type="dxa"/>
            <w:shd w:val="clear" w:color="auto" w:fill="FFFFFF" w:themeFill="background1"/>
          </w:tcPr>
          <w:p w:rsidR="00C62901" w:rsidRPr="00107BE7" w:rsidRDefault="00C62901" w:rsidP="00CF34EE">
            <w:pPr>
              <w:spacing w:after="0" w:line="360" w:lineRule="auto"/>
              <w:ind w:right="6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1" w:type="dxa"/>
          </w:tcPr>
          <w:p w:rsidR="00C62901" w:rsidRPr="00107BE7" w:rsidRDefault="00C62901" w:rsidP="00CF34EE">
            <w:pPr>
              <w:spacing w:after="0" w:line="360" w:lineRule="auto"/>
              <w:ind w:right="60"/>
              <w:textAlignment w:val="top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107BE7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Совместные мероприятия</w:t>
            </w:r>
          </w:p>
        </w:tc>
        <w:tc>
          <w:tcPr>
            <w:tcW w:w="3396" w:type="dxa"/>
          </w:tcPr>
          <w:p w:rsidR="00C62901" w:rsidRPr="00107BE7" w:rsidRDefault="001B1093" w:rsidP="00CF34EE">
            <w:pPr>
              <w:spacing w:after="0" w:line="360" w:lineRule="auto"/>
              <w:ind w:right="60"/>
              <w:textAlignment w:val="top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Сопровождение детей на соревнованиях, конкурсах.</w:t>
            </w:r>
          </w:p>
        </w:tc>
      </w:tr>
      <w:tr w:rsidR="00C62901" w:rsidRPr="00107BE7" w:rsidTr="004273C9">
        <w:tc>
          <w:tcPr>
            <w:tcW w:w="1238" w:type="dxa"/>
            <w:shd w:val="clear" w:color="auto" w:fill="FFFFFF" w:themeFill="background1"/>
          </w:tcPr>
          <w:p w:rsidR="00C62901" w:rsidRPr="00107BE7" w:rsidRDefault="00C62901" w:rsidP="00CF34EE">
            <w:pPr>
              <w:spacing w:after="0" w:line="360" w:lineRule="auto"/>
              <w:ind w:right="6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1" w:type="dxa"/>
          </w:tcPr>
          <w:p w:rsidR="00C62901" w:rsidRPr="00107BE7" w:rsidRDefault="00C62901" w:rsidP="00CF34EE">
            <w:pPr>
              <w:spacing w:after="0" w:line="360" w:lineRule="auto"/>
              <w:ind w:right="60"/>
              <w:textAlignment w:val="top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107BE7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Методическое обеспечение</w:t>
            </w:r>
          </w:p>
        </w:tc>
        <w:tc>
          <w:tcPr>
            <w:tcW w:w="3396" w:type="dxa"/>
          </w:tcPr>
          <w:p w:rsidR="00C62901" w:rsidRPr="00107BE7" w:rsidRDefault="00C62901" w:rsidP="00CF34EE">
            <w:pPr>
              <w:spacing w:after="0" w:line="360" w:lineRule="auto"/>
              <w:ind w:right="60"/>
              <w:textAlignment w:val="top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107BE7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 xml:space="preserve">Подбор материала к празднику «День Победы». </w:t>
            </w:r>
          </w:p>
        </w:tc>
      </w:tr>
      <w:tr w:rsidR="00C62901" w:rsidRPr="00107BE7" w:rsidTr="004273C9">
        <w:tc>
          <w:tcPr>
            <w:tcW w:w="1238" w:type="dxa"/>
            <w:shd w:val="clear" w:color="auto" w:fill="FFFFFF" w:themeFill="background1"/>
          </w:tcPr>
          <w:p w:rsidR="00C62901" w:rsidRPr="00107BE7" w:rsidRDefault="00C62901" w:rsidP="00CF34EE">
            <w:pPr>
              <w:spacing w:after="0" w:line="360" w:lineRule="auto"/>
              <w:ind w:right="6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711" w:type="dxa"/>
          </w:tcPr>
          <w:p w:rsidR="00C62901" w:rsidRPr="00107BE7" w:rsidRDefault="00C62901" w:rsidP="00CF34EE">
            <w:pPr>
              <w:spacing w:after="0" w:line="360" w:lineRule="auto"/>
              <w:ind w:right="60"/>
              <w:textAlignment w:val="top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107BE7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Совместные мероприятия.</w:t>
            </w:r>
          </w:p>
        </w:tc>
        <w:tc>
          <w:tcPr>
            <w:tcW w:w="3396" w:type="dxa"/>
          </w:tcPr>
          <w:p w:rsidR="00C62901" w:rsidRPr="00107BE7" w:rsidRDefault="00C62901" w:rsidP="00CF34EE">
            <w:pPr>
              <w:spacing w:after="0" w:line="360" w:lineRule="auto"/>
              <w:ind w:right="60"/>
              <w:textAlignment w:val="top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107BE7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День открытых дверей. Показ занятия для родителей.</w:t>
            </w:r>
          </w:p>
        </w:tc>
      </w:tr>
      <w:tr w:rsidR="00C62901" w:rsidRPr="00107BE7" w:rsidTr="004273C9">
        <w:tc>
          <w:tcPr>
            <w:tcW w:w="1238" w:type="dxa"/>
            <w:shd w:val="clear" w:color="auto" w:fill="FFFFFF" w:themeFill="background1"/>
          </w:tcPr>
          <w:p w:rsidR="00C62901" w:rsidRPr="00107BE7" w:rsidRDefault="00C62901" w:rsidP="00CF34EE">
            <w:pPr>
              <w:spacing w:after="0" w:line="360" w:lineRule="auto"/>
              <w:ind w:right="6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1" w:type="dxa"/>
          </w:tcPr>
          <w:p w:rsidR="00C62901" w:rsidRPr="00107BE7" w:rsidRDefault="00C62901" w:rsidP="00CF34EE">
            <w:pPr>
              <w:spacing w:after="0" w:line="360" w:lineRule="auto"/>
              <w:ind w:right="60"/>
              <w:textAlignment w:val="top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107BE7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Методическое обеспечение.</w:t>
            </w:r>
          </w:p>
        </w:tc>
        <w:tc>
          <w:tcPr>
            <w:tcW w:w="3396" w:type="dxa"/>
          </w:tcPr>
          <w:p w:rsidR="00C62901" w:rsidRPr="00107BE7" w:rsidRDefault="00C62901" w:rsidP="00CF34EE">
            <w:pPr>
              <w:spacing w:after="0" w:line="360" w:lineRule="auto"/>
              <w:ind w:right="60"/>
              <w:textAlignment w:val="top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107BE7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Подготовка рекомендаций для родителей по оздоровлению детей на летний период.</w:t>
            </w:r>
          </w:p>
        </w:tc>
      </w:tr>
      <w:tr w:rsidR="00C62901" w:rsidRPr="00107BE7" w:rsidTr="004273C9">
        <w:tc>
          <w:tcPr>
            <w:tcW w:w="1238" w:type="dxa"/>
            <w:shd w:val="clear" w:color="auto" w:fill="FFFFFF" w:themeFill="background1"/>
          </w:tcPr>
          <w:p w:rsidR="00C62901" w:rsidRPr="00107BE7" w:rsidRDefault="00C62901" w:rsidP="00CF34EE">
            <w:pPr>
              <w:spacing w:after="0" w:line="360" w:lineRule="auto"/>
              <w:ind w:right="6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1" w:type="dxa"/>
          </w:tcPr>
          <w:p w:rsidR="00C62901" w:rsidRPr="00107BE7" w:rsidRDefault="00C62901" w:rsidP="00CF34EE">
            <w:pPr>
              <w:spacing w:after="0" w:line="360" w:lineRule="auto"/>
              <w:ind w:right="60"/>
              <w:textAlignment w:val="top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107BE7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Родительское собрание.</w:t>
            </w:r>
          </w:p>
        </w:tc>
        <w:tc>
          <w:tcPr>
            <w:tcW w:w="3396" w:type="dxa"/>
          </w:tcPr>
          <w:p w:rsidR="00C62901" w:rsidRPr="00107BE7" w:rsidRDefault="00C62901" w:rsidP="00CF34EE">
            <w:pPr>
              <w:pStyle w:val="a5"/>
              <w:numPr>
                <w:ilvl w:val="0"/>
                <w:numId w:val="18"/>
              </w:numPr>
              <w:spacing w:after="0" w:line="360" w:lineRule="auto"/>
              <w:ind w:left="357" w:hanging="357"/>
              <w:textAlignment w:val="top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107BE7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Тема: «Воспитание культуры поведения детей».</w:t>
            </w:r>
            <w:r w:rsidRPr="00107BE7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107BE7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Повестка:</w:t>
            </w:r>
            <w:r w:rsidRPr="00107BE7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107BE7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познакомить родителей с системой ра</w:t>
            </w:r>
            <w:r w:rsidR="00DA7B15" w:rsidRPr="00107BE7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боты в МБУ ДО ДДТ №2</w:t>
            </w:r>
            <w:r w:rsidRPr="00107BE7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 xml:space="preserve"> по формированию норм культуры поведения.</w:t>
            </w:r>
          </w:p>
          <w:p w:rsidR="00C62901" w:rsidRPr="00107BE7" w:rsidRDefault="00C62901" w:rsidP="00CF34EE">
            <w:pPr>
              <w:spacing w:after="0" w:line="360" w:lineRule="auto"/>
              <w:ind w:right="60"/>
              <w:textAlignment w:val="top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107BE7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Мероприятие «Вы спрашиваете – мы отвечаем».</w:t>
            </w:r>
            <w:r w:rsidRPr="00107BE7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107BE7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Подведение итогов учебного года творческих и спортивных достижений учащихся;</w:t>
            </w:r>
          </w:p>
          <w:p w:rsidR="00C62901" w:rsidRPr="00107BE7" w:rsidRDefault="00C62901" w:rsidP="00CF34EE">
            <w:pPr>
              <w:numPr>
                <w:ilvl w:val="0"/>
                <w:numId w:val="6"/>
              </w:numPr>
              <w:shd w:val="clear" w:color="auto" w:fill="FFFFFF"/>
              <w:spacing w:after="0" w:line="36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перспектив учащихся продолжения </w:t>
            </w:r>
            <w:r w:rsidR="006E7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обучения на </w:t>
            </w:r>
            <w:r w:rsidRPr="0010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учебный год.</w:t>
            </w:r>
          </w:p>
          <w:p w:rsidR="00C62901" w:rsidRPr="00107BE7" w:rsidRDefault="00C62901" w:rsidP="00CF34EE">
            <w:pPr>
              <w:spacing w:after="0" w:line="360" w:lineRule="auto"/>
              <w:ind w:right="60"/>
              <w:textAlignment w:val="top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07BE7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Тренинговые</w:t>
            </w:r>
            <w:proofErr w:type="spellEnd"/>
            <w:r w:rsidRPr="00107BE7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 xml:space="preserve"> игры и упражнения.</w:t>
            </w:r>
          </w:p>
        </w:tc>
      </w:tr>
    </w:tbl>
    <w:p w:rsidR="00C62901" w:rsidRPr="00742A3C" w:rsidRDefault="00C62901" w:rsidP="00CF34EE">
      <w:pPr>
        <w:shd w:val="clear" w:color="auto" w:fill="FFFFFF"/>
        <w:spacing w:after="0" w:line="360" w:lineRule="auto"/>
        <w:ind w:right="6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D34" w:rsidRDefault="00D56D34" w:rsidP="00CF34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0634" w:rsidRDefault="00510634" w:rsidP="00CF34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0634" w:rsidRDefault="00510634" w:rsidP="00CF34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0634" w:rsidRDefault="00510634" w:rsidP="00CF34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0634" w:rsidRDefault="00510634" w:rsidP="00CF34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0634" w:rsidRDefault="00510634" w:rsidP="00CF34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0634" w:rsidRDefault="00510634" w:rsidP="00CF34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2A50" w:rsidRDefault="00F12A50" w:rsidP="00CF34E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3F47" w:rsidRDefault="00510634" w:rsidP="00CF34E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106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        </w:t>
      </w:r>
      <w:r w:rsidR="0063107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</w:t>
      </w:r>
      <w:r w:rsidRPr="005106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 w:rsidR="008E57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</w:t>
      </w:r>
    </w:p>
    <w:p w:rsidR="00A93119" w:rsidRDefault="00443F47" w:rsidP="00CF34E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</w:p>
    <w:p w:rsidR="00A93119" w:rsidRDefault="00A93119" w:rsidP="00CF34E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93119" w:rsidRDefault="00A93119" w:rsidP="00CF34E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93119" w:rsidRDefault="00A93119" w:rsidP="00CF34E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93119" w:rsidRDefault="00A93119" w:rsidP="00CF34E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93119" w:rsidRDefault="00A93119" w:rsidP="00CF34E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93119" w:rsidRDefault="00A93119" w:rsidP="00CF34E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93119" w:rsidRDefault="00A93119" w:rsidP="00CF34E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93119" w:rsidRDefault="00A93119" w:rsidP="00CF34E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93119" w:rsidRDefault="00A93119" w:rsidP="00CF34E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93119" w:rsidRDefault="00A93119" w:rsidP="00CF34E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93119" w:rsidRDefault="00A93119" w:rsidP="00CF34E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93119" w:rsidRDefault="00A93119" w:rsidP="00CF34E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93119" w:rsidRDefault="00A93119" w:rsidP="00CF34E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93119" w:rsidRDefault="00A93119" w:rsidP="00CF34E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93119" w:rsidRDefault="00A93119" w:rsidP="00CF34E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93119" w:rsidRDefault="00A93119" w:rsidP="00CF34E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93119" w:rsidRDefault="00A93119" w:rsidP="00CF34E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93119" w:rsidRDefault="00A93119" w:rsidP="00CF34E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10634" w:rsidRPr="00573C2C" w:rsidRDefault="00773023" w:rsidP="00A9311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Приложение 6</w:t>
      </w:r>
    </w:p>
    <w:p w:rsidR="00510634" w:rsidRPr="00510634" w:rsidRDefault="00510634" w:rsidP="00A9311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106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дополнительной общеобразовательной</w:t>
      </w:r>
    </w:p>
    <w:p w:rsidR="00510634" w:rsidRPr="00510634" w:rsidRDefault="00510634" w:rsidP="00A9311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106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программе – дополнительной общеразвивающей</w:t>
      </w:r>
    </w:p>
    <w:p w:rsidR="00510634" w:rsidRPr="00510634" w:rsidRDefault="00443F47" w:rsidP="00A9311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программе «В ритме танца</w:t>
      </w:r>
      <w:r w:rsidR="00510634" w:rsidRPr="005106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510634" w:rsidRPr="006E79CC" w:rsidRDefault="00510634" w:rsidP="00CF34E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510634" w:rsidRPr="00510634" w:rsidRDefault="00510634" w:rsidP="00CD3E02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6E79CC">
        <w:rPr>
          <w:rFonts w:ascii="Times New Roman" w:eastAsiaTheme="minorHAnsi" w:hAnsi="Times New Roman" w:cs="Times New Roman"/>
          <w:b/>
          <w:sz w:val="28"/>
          <w:szCs w:val="28"/>
        </w:rPr>
        <w:t>Мониторинг достижений детьми планируемых</w:t>
      </w:r>
      <w:r w:rsidR="00CD3E02">
        <w:rPr>
          <w:rFonts w:ascii="Times New Roman" w:eastAsiaTheme="minorHAnsi" w:hAnsi="Times New Roman" w:cs="Times New Roman"/>
          <w:b/>
          <w:sz w:val="28"/>
          <w:szCs w:val="28"/>
        </w:rPr>
        <w:t xml:space="preserve"> результатов освоения программы</w:t>
      </w:r>
    </w:p>
    <w:p w:rsidR="00510634" w:rsidRPr="00510634" w:rsidRDefault="00510634" w:rsidP="006E79CC">
      <w:pPr>
        <w:spacing w:after="0" w:line="360" w:lineRule="auto"/>
        <w:ind w:firstLine="567"/>
        <w:rPr>
          <w:rFonts w:ascii="Times New Roman" w:eastAsiaTheme="minorHAnsi" w:hAnsi="Times New Roman" w:cs="Times New Roman"/>
          <w:sz w:val="28"/>
          <w:szCs w:val="28"/>
        </w:rPr>
      </w:pPr>
      <w:r w:rsidRPr="00510634">
        <w:rPr>
          <w:rFonts w:ascii="Times New Roman" w:eastAsiaTheme="minorHAnsi" w:hAnsi="Times New Roman" w:cs="Times New Roman"/>
          <w:sz w:val="28"/>
          <w:szCs w:val="28"/>
        </w:rPr>
        <w:t>Цель мониторинга: выявление уровня развития детей (начального уровня и</w:t>
      </w:r>
    </w:p>
    <w:p w:rsidR="00510634" w:rsidRPr="00510634" w:rsidRDefault="00510634" w:rsidP="00CF34EE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510634">
        <w:rPr>
          <w:rFonts w:ascii="Times New Roman" w:eastAsiaTheme="minorHAnsi" w:hAnsi="Times New Roman" w:cs="Times New Roman"/>
          <w:sz w:val="28"/>
          <w:szCs w:val="28"/>
        </w:rPr>
        <w:t>динамики развития) танцевальных способностей, эффективности педагогического</w:t>
      </w:r>
    </w:p>
    <w:p w:rsidR="00510634" w:rsidRPr="00510634" w:rsidRDefault="00510634" w:rsidP="00CF34EE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510634">
        <w:rPr>
          <w:rFonts w:ascii="Times New Roman" w:eastAsiaTheme="minorHAnsi" w:hAnsi="Times New Roman" w:cs="Times New Roman"/>
          <w:sz w:val="28"/>
          <w:szCs w:val="28"/>
        </w:rPr>
        <w:t>воздействия</w:t>
      </w:r>
    </w:p>
    <w:p w:rsidR="00510634" w:rsidRPr="00510634" w:rsidRDefault="00510634" w:rsidP="00CF34EE">
      <w:pPr>
        <w:spacing w:after="0" w:line="360" w:lineRule="auto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510634" w:rsidRPr="00510634" w:rsidRDefault="00510634" w:rsidP="00CF34EE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10634">
        <w:rPr>
          <w:rFonts w:ascii="Times New Roman" w:eastAsiaTheme="minorHAnsi" w:hAnsi="Times New Roman" w:cs="Times New Roman"/>
          <w:sz w:val="28"/>
          <w:szCs w:val="28"/>
        </w:rPr>
        <w:t xml:space="preserve">      Метод мониторинга: наблюдение за детьми в процессе выполнения специально</w:t>
      </w:r>
    </w:p>
    <w:p w:rsidR="00510634" w:rsidRPr="00510634" w:rsidRDefault="00510634" w:rsidP="00CF34EE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10634">
        <w:rPr>
          <w:rFonts w:ascii="Times New Roman" w:eastAsiaTheme="minorHAnsi" w:hAnsi="Times New Roman" w:cs="Times New Roman"/>
          <w:sz w:val="28"/>
          <w:szCs w:val="28"/>
        </w:rPr>
        <w:t>подобранных заданий.</w:t>
      </w:r>
    </w:p>
    <w:p w:rsidR="00510634" w:rsidRPr="00510634" w:rsidRDefault="00510634" w:rsidP="00CF34EE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10634">
        <w:rPr>
          <w:rFonts w:ascii="Times New Roman" w:eastAsiaTheme="minorHAnsi" w:hAnsi="Times New Roman" w:cs="Times New Roman"/>
          <w:sz w:val="28"/>
          <w:szCs w:val="28"/>
        </w:rPr>
        <w:t xml:space="preserve">      Мониторинг осуществляется с помощью методики С. И. Мерзляковой. На </w:t>
      </w:r>
      <w:proofErr w:type="spellStart"/>
      <w:r w:rsidRPr="00510634">
        <w:rPr>
          <w:rFonts w:ascii="Times New Roman" w:eastAsiaTheme="minorHAnsi" w:hAnsi="Times New Roman" w:cs="Times New Roman"/>
          <w:sz w:val="28"/>
          <w:szCs w:val="28"/>
        </w:rPr>
        <w:t>основеданной</w:t>
      </w:r>
      <w:proofErr w:type="spellEnd"/>
      <w:r w:rsidRPr="00510634">
        <w:rPr>
          <w:rFonts w:ascii="Times New Roman" w:eastAsiaTheme="minorHAnsi" w:hAnsi="Times New Roman" w:cs="Times New Roman"/>
          <w:sz w:val="28"/>
          <w:szCs w:val="28"/>
        </w:rPr>
        <w:t xml:space="preserve"> методики разработаны основные критерии, подобраны диагностические задания. </w:t>
      </w:r>
    </w:p>
    <w:p w:rsidR="00510634" w:rsidRPr="00510634" w:rsidRDefault="00510634" w:rsidP="00CF34EE">
      <w:pPr>
        <w:spacing w:after="0" w:line="360" w:lineRule="auto"/>
        <w:jc w:val="both"/>
        <w:rPr>
          <w:rFonts w:ascii="Times New Roman" w:eastAsiaTheme="minorHAnsi" w:hAnsi="Times New Roman" w:cs="Times New Roman"/>
          <w:i/>
          <w:sz w:val="28"/>
          <w:szCs w:val="28"/>
        </w:rPr>
      </w:pPr>
      <w:r w:rsidRPr="00510634">
        <w:rPr>
          <w:rFonts w:ascii="Times New Roman" w:eastAsiaTheme="minorHAnsi" w:hAnsi="Times New Roman" w:cs="Times New Roman"/>
          <w:i/>
          <w:sz w:val="28"/>
          <w:szCs w:val="28"/>
        </w:rPr>
        <w:t>Критерии диагностики:</w:t>
      </w:r>
    </w:p>
    <w:p w:rsidR="00510634" w:rsidRPr="00510634" w:rsidRDefault="00510634" w:rsidP="00CF34EE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10634">
        <w:rPr>
          <w:rFonts w:ascii="Times New Roman" w:eastAsiaTheme="minorHAnsi" w:hAnsi="Times New Roman" w:cs="Times New Roman"/>
          <w:i/>
          <w:sz w:val="28"/>
          <w:szCs w:val="28"/>
        </w:rPr>
        <w:t>Музыкальность</w:t>
      </w:r>
      <w:r w:rsidRPr="00510634">
        <w:rPr>
          <w:rFonts w:ascii="Times New Roman" w:eastAsiaTheme="minorHAnsi" w:hAnsi="Times New Roman" w:cs="Times New Roman"/>
          <w:sz w:val="28"/>
          <w:szCs w:val="28"/>
        </w:rPr>
        <w:t xml:space="preserve"> — способность воспринимать и передавать в движении образ и основные средства выразительности, изменять движения в соответствии с фразами, темпом и ритмом. Оценивается соответствие исполнения движений музыке (в процессе самостоятельного исполнения — без показа педагога).</w:t>
      </w:r>
    </w:p>
    <w:p w:rsidR="00510634" w:rsidRPr="00510634" w:rsidRDefault="00510634" w:rsidP="00CF34EE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10634">
        <w:rPr>
          <w:rFonts w:ascii="Times New Roman" w:eastAsiaTheme="minorHAnsi" w:hAnsi="Times New Roman" w:cs="Times New Roman"/>
          <w:i/>
          <w:sz w:val="28"/>
          <w:szCs w:val="28"/>
        </w:rPr>
        <w:t xml:space="preserve">Эмоциональность </w:t>
      </w:r>
      <w:r w:rsidRPr="00510634">
        <w:rPr>
          <w:rFonts w:ascii="Times New Roman" w:eastAsiaTheme="minorHAnsi" w:hAnsi="Times New Roman" w:cs="Times New Roman"/>
          <w:sz w:val="28"/>
          <w:szCs w:val="28"/>
        </w:rPr>
        <w:t>— выразительность мимики и пантомимики, умение передавать в мимике, позе, жестах разнообразную гамму чувств исходя из музыки и содержания композиции (страх, радость, удивление, настороженность, восторг, тревогу и т.д.</w:t>
      </w:r>
      <w:proofErr w:type="gramStart"/>
      <w:r w:rsidRPr="00510634">
        <w:rPr>
          <w:rFonts w:ascii="Times New Roman" w:eastAsiaTheme="minorHAnsi" w:hAnsi="Times New Roman" w:cs="Times New Roman"/>
          <w:sz w:val="28"/>
          <w:szCs w:val="28"/>
        </w:rPr>
        <w:t>),  умение</w:t>
      </w:r>
      <w:proofErr w:type="gramEnd"/>
      <w:r w:rsidR="00107BE7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10634">
        <w:rPr>
          <w:rFonts w:ascii="Times New Roman" w:eastAsiaTheme="minorHAnsi" w:hAnsi="Times New Roman" w:cs="Times New Roman"/>
          <w:sz w:val="28"/>
          <w:szCs w:val="28"/>
        </w:rPr>
        <w:t>выразить свои чувства в движении. Эмоциональные дети часто подпевают во время движения, что - то приговаривают, после выполнения упражнения ждут от педагога оценки. У неэмоциональных детей мимика бедная, движения невыразительные.</w:t>
      </w:r>
    </w:p>
    <w:p w:rsidR="00510634" w:rsidRPr="00510634" w:rsidRDefault="00510634" w:rsidP="00CF34EE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10634">
        <w:rPr>
          <w:rFonts w:ascii="Times New Roman" w:eastAsiaTheme="minorHAnsi" w:hAnsi="Times New Roman" w:cs="Times New Roman"/>
          <w:i/>
          <w:sz w:val="28"/>
          <w:szCs w:val="28"/>
        </w:rPr>
        <w:lastRenderedPageBreak/>
        <w:t>Творческие проявления</w:t>
      </w:r>
      <w:r w:rsidRPr="00510634">
        <w:rPr>
          <w:rFonts w:ascii="Times New Roman" w:eastAsiaTheme="minorHAnsi" w:hAnsi="Times New Roman" w:cs="Times New Roman"/>
          <w:sz w:val="28"/>
          <w:szCs w:val="28"/>
        </w:rPr>
        <w:t xml:space="preserve"> — умение импровизировать под знакомую и незнакомую музыку на основе освоенных на занятиях движений, а также придумывать собственные, оригинальные движения. Оценка конкретизируется в зависимости от возраста и </w:t>
      </w:r>
      <w:proofErr w:type="spellStart"/>
      <w:r w:rsidRPr="00510634">
        <w:rPr>
          <w:rFonts w:ascii="Times New Roman" w:eastAsiaTheme="minorHAnsi" w:hAnsi="Times New Roman" w:cs="Times New Roman"/>
          <w:sz w:val="28"/>
          <w:szCs w:val="28"/>
        </w:rPr>
        <w:t>обученности</w:t>
      </w:r>
      <w:proofErr w:type="spellEnd"/>
      <w:r w:rsidRPr="00510634">
        <w:rPr>
          <w:rFonts w:ascii="Times New Roman" w:eastAsiaTheme="minorHAnsi" w:hAnsi="Times New Roman" w:cs="Times New Roman"/>
          <w:sz w:val="28"/>
          <w:szCs w:val="28"/>
        </w:rPr>
        <w:t xml:space="preserve"> ребенка. Творческая одаренность проявляется в особой выразительности движений, нестандартности пластических средств и увлеченности ребенка самим процессом движения под музыку. Творчески одаренные дети способны выразить свое восприятие и понимание музыки не только в пластике, но также и в рисунке, в слове. Степень выразительности, оригинальности также оценивается педагогом в процессе наблюдения.</w:t>
      </w:r>
    </w:p>
    <w:p w:rsidR="00510634" w:rsidRPr="00510634" w:rsidRDefault="00510634" w:rsidP="00CF34EE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10634">
        <w:rPr>
          <w:rFonts w:ascii="Times New Roman" w:eastAsiaTheme="minorHAnsi" w:hAnsi="Times New Roman" w:cs="Times New Roman"/>
          <w:i/>
          <w:sz w:val="28"/>
          <w:szCs w:val="28"/>
        </w:rPr>
        <w:t>Координация, ловкость движений</w:t>
      </w:r>
      <w:r w:rsidRPr="00510634">
        <w:rPr>
          <w:rFonts w:ascii="Times New Roman" w:eastAsiaTheme="minorHAnsi" w:hAnsi="Times New Roman" w:cs="Times New Roman"/>
          <w:sz w:val="28"/>
          <w:szCs w:val="28"/>
        </w:rPr>
        <w:t xml:space="preserve"> — точность, ловкость движений, координация рук</w:t>
      </w:r>
    </w:p>
    <w:p w:rsidR="00510634" w:rsidRPr="00510634" w:rsidRDefault="00510634" w:rsidP="00CF34EE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10634">
        <w:rPr>
          <w:rFonts w:ascii="Times New Roman" w:eastAsiaTheme="minorHAnsi" w:hAnsi="Times New Roman" w:cs="Times New Roman"/>
          <w:sz w:val="28"/>
          <w:szCs w:val="28"/>
        </w:rPr>
        <w:t>и ног при выполнении упражнений (в ходьбе, ОРУ и танцевальных движениях); правильное сочетание движений рук и ног при ходьбе (а также и в других ОРУ видах движений).</w:t>
      </w:r>
    </w:p>
    <w:p w:rsidR="00510634" w:rsidRPr="00510634" w:rsidRDefault="00510634" w:rsidP="00CF34EE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10634">
        <w:rPr>
          <w:rFonts w:ascii="Times New Roman" w:eastAsiaTheme="minorHAnsi" w:hAnsi="Times New Roman" w:cs="Times New Roman"/>
          <w:i/>
          <w:sz w:val="28"/>
          <w:szCs w:val="28"/>
        </w:rPr>
        <w:t>Гибкость, пластичность</w:t>
      </w:r>
      <w:r w:rsidRPr="00510634">
        <w:rPr>
          <w:rFonts w:ascii="Times New Roman" w:eastAsiaTheme="minorHAnsi" w:hAnsi="Times New Roman" w:cs="Times New Roman"/>
          <w:sz w:val="28"/>
          <w:szCs w:val="28"/>
        </w:rPr>
        <w:t xml:space="preserve"> — мягкость, плавность рук, подвижность суставов,</w:t>
      </w:r>
    </w:p>
    <w:p w:rsidR="00510634" w:rsidRPr="00510634" w:rsidRDefault="00510634" w:rsidP="00CF34EE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10634">
        <w:rPr>
          <w:rFonts w:ascii="Times New Roman" w:eastAsiaTheme="minorHAnsi" w:hAnsi="Times New Roman" w:cs="Times New Roman"/>
          <w:sz w:val="28"/>
          <w:szCs w:val="28"/>
        </w:rPr>
        <w:t>гибкость позвоночника, позволяющие исполнять несложные акробатические упражнения.</w:t>
      </w:r>
    </w:p>
    <w:p w:rsidR="00510634" w:rsidRPr="00510634" w:rsidRDefault="00510634" w:rsidP="00CF34EE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510634" w:rsidRPr="00510634" w:rsidRDefault="00510634" w:rsidP="00CF34EE">
      <w:pPr>
        <w:suppressAutoHyphens/>
        <w:overflowPunct w:val="0"/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1063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Мониторинг результатов обучения</w:t>
      </w:r>
    </w:p>
    <w:p w:rsidR="00510634" w:rsidRPr="00510634" w:rsidRDefault="00510634" w:rsidP="00CF34EE">
      <w:pPr>
        <w:suppressAutoHyphens/>
        <w:overflowPunct w:val="0"/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1063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ребенка по дополнительной образовательной программе</w:t>
      </w:r>
    </w:p>
    <w:p w:rsidR="00510634" w:rsidRPr="00510634" w:rsidRDefault="00510634" w:rsidP="00CF34EE">
      <w:pPr>
        <w:suppressAutoHyphens/>
        <w:overflowPunct w:val="0"/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510634" w:rsidRPr="00510634" w:rsidRDefault="00510634" w:rsidP="00CF34EE">
      <w:p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1063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Теоретическая подготовка учащегося: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3670"/>
        <w:gridCol w:w="3544"/>
      </w:tblGrid>
      <w:tr w:rsidR="00510634" w:rsidRPr="00107BE7" w:rsidTr="003219DA">
        <w:tc>
          <w:tcPr>
            <w:tcW w:w="2392" w:type="dxa"/>
          </w:tcPr>
          <w:p w:rsidR="00510634" w:rsidRPr="00107BE7" w:rsidRDefault="00510634" w:rsidP="00CF34EE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510634" w:rsidRPr="00107BE7" w:rsidRDefault="00510634" w:rsidP="00CF34EE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07BE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Ф.И. учащегося</w:t>
            </w:r>
          </w:p>
        </w:tc>
        <w:tc>
          <w:tcPr>
            <w:tcW w:w="3670" w:type="dxa"/>
          </w:tcPr>
          <w:p w:rsidR="00510634" w:rsidRPr="00107BE7" w:rsidRDefault="00510634" w:rsidP="00CF34EE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07BE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Теоретические знания (по основным разделам учебно-тематического плана программы)</w:t>
            </w:r>
          </w:p>
          <w:p w:rsidR="00510634" w:rsidRPr="00107BE7" w:rsidRDefault="00510634" w:rsidP="00CF34EE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07BE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наблюдение, тестирование, контрольный опрос и др.</w:t>
            </w:r>
          </w:p>
        </w:tc>
        <w:tc>
          <w:tcPr>
            <w:tcW w:w="3544" w:type="dxa"/>
          </w:tcPr>
          <w:p w:rsidR="00510634" w:rsidRPr="00107BE7" w:rsidRDefault="00510634" w:rsidP="00CF34EE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07BE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Владение специальной терминологией</w:t>
            </w:r>
          </w:p>
          <w:p w:rsidR="00510634" w:rsidRPr="00107BE7" w:rsidRDefault="00510634" w:rsidP="00CF34EE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07BE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собеседование</w:t>
            </w:r>
          </w:p>
        </w:tc>
      </w:tr>
      <w:tr w:rsidR="00510634" w:rsidRPr="00107BE7" w:rsidTr="003219DA">
        <w:tc>
          <w:tcPr>
            <w:tcW w:w="2392" w:type="dxa"/>
          </w:tcPr>
          <w:p w:rsidR="00510634" w:rsidRPr="00107BE7" w:rsidRDefault="00510634" w:rsidP="00CF34EE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07BE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70" w:type="dxa"/>
          </w:tcPr>
          <w:p w:rsidR="00510634" w:rsidRPr="00107BE7" w:rsidRDefault="00510634" w:rsidP="00CF34EE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</w:tcPr>
          <w:p w:rsidR="00510634" w:rsidRPr="00107BE7" w:rsidRDefault="00510634" w:rsidP="00CF34EE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510634" w:rsidRPr="00107BE7" w:rsidTr="003219DA">
        <w:tc>
          <w:tcPr>
            <w:tcW w:w="2392" w:type="dxa"/>
          </w:tcPr>
          <w:p w:rsidR="00510634" w:rsidRPr="00107BE7" w:rsidRDefault="00510634" w:rsidP="00CF34EE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07BE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0" w:type="dxa"/>
          </w:tcPr>
          <w:p w:rsidR="00510634" w:rsidRPr="00107BE7" w:rsidRDefault="00510634" w:rsidP="00CF34EE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</w:tcPr>
          <w:p w:rsidR="00510634" w:rsidRPr="00107BE7" w:rsidRDefault="00510634" w:rsidP="00CF34EE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510634" w:rsidRPr="00107BE7" w:rsidTr="003219DA">
        <w:tc>
          <w:tcPr>
            <w:tcW w:w="2392" w:type="dxa"/>
          </w:tcPr>
          <w:p w:rsidR="00510634" w:rsidRPr="00107BE7" w:rsidRDefault="00510634" w:rsidP="00CF34EE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07BE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0" w:type="dxa"/>
          </w:tcPr>
          <w:p w:rsidR="00510634" w:rsidRPr="00107BE7" w:rsidRDefault="00510634" w:rsidP="00CF34EE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</w:tcPr>
          <w:p w:rsidR="00510634" w:rsidRPr="00107BE7" w:rsidRDefault="00510634" w:rsidP="00CF34EE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510634" w:rsidRPr="00510634" w:rsidRDefault="00510634" w:rsidP="00CF34EE">
      <w:p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</w:pPr>
    </w:p>
    <w:p w:rsidR="00510634" w:rsidRPr="00510634" w:rsidRDefault="00510634" w:rsidP="00CF34EE">
      <w:p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1063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Показатели:</w:t>
      </w:r>
    </w:p>
    <w:p w:rsidR="00510634" w:rsidRPr="00510634" w:rsidRDefault="00510634" w:rsidP="00CF34EE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10634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1.низкий уровень</w:t>
      </w:r>
      <w:r w:rsidRPr="0051063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(учащийся овладел менее чем ½ объема знаний, предусмотренных программой);</w:t>
      </w:r>
    </w:p>
    <w:p w:rsidR="00510634" w:rsidRPr="00510634" w:rsidRDefault="00510634" w:rsidP="00CF34EE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10634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средний уровень</w:t>
      </w:r>
      <w:r w:rsidRPr="0051063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(объем усвоенных знаний составляет более ½);</w:t>
      </w:r>
    </w:p>
    <w:p w:rsidR="00510634" w:rsidRPr="00510634" w:rsidRDefault="00510634" w:rsidP="00CF34EE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10634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высокий уровень</w:t>
      </w:r>
      <w:r w:rsidRPr="0051063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(учащийся освоил практически весь объем знаний, предусмотренных программой за конкретный период).</w:t>
      </w:r>
    </w:p>
    <w:p w:rsidR="00510634" w:rsidRPr="00510634" w:rsidRDefault="00510634" w:rsidP="00CF34EE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10634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2.</w:t>
      </w:r>
      <w:proofErr w:type="gramStart"/>
      <w:r w:rsidRPr="00510634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низкий  уровень</w:t>
      </w:r>
      <w:proofErr w:type="gramEnd"/>
      <w:r w:rsidRPr="0051063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(учащийся, как правило, избегает употреблять специальные термины);</w:t>
      </w:r>
    </w:p>
    <w:p w:rsidR="00510634" w:rsidRPr="00510634" w:rsidRDefault="00510634" w:rsidP="00CF34EE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10634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средний уровень</w:t>
      </w:r>
      <w:r w:rsidRPr="0051063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(учащийся сочетает специальную терминологию с бытовой);</w:t>
      </w:r>
    </w:p>
    <w:p w:rsidR="00510634" w:rsidRPr="00510634" w:rsidRDefault="00510634" w:rsidP="00CF34EE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10634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высокий уровень</w:t>
      </w:r>
      <w:r w:rsidRPr="0051063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(специальные термины употребляет осознанно и в полном соответствии с их содержанием).</w:t>
      </w:r>
    </w:p>
    <w:p w:rsidR="00510634" w:rsidRPr="00510634" w:rsidRDefault="00510634" w:rsidP="00CF34EE">
      <w:p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510634" w:rsidRPr="00510634" w:rsidRDefault="00510634" w:rsidP="00CF34EE">
      <w:p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1063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Владение специальной терминологией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8"/>
        <w:gridCol w:w="2705"/>
        <w:gridCol w:w="2289"/>
        <w:gridCol w:w="2289"/>
      </w:tblGrid>
      <w:tr w:rsidR="00510634" w:rsidRPr="00107BE7" w:rsidTr="003219DA">
        <w:tc>
          <w:tcPr>
            <w:tcW w:w="2288" w:type="dxa"/>
          </w:tcPr>
          <w:p w:rsidR="00510634" w:rsidRPr="00107BE7" w:rsidRDefault="00510634" w:rsidP="00CF34EE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07BE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Ф.И учащегося</w:t>
            </w:r>
          </w:p>
        </w:tc>
        <w:tc>
          <w:tcPr>
            <w:tcW w:w="2705" w:type="dxa"/>
          </w:tcPr>
          <w:p w:rsidR="00510634" w:rsidRPr="00107BE7" w:rsidRDefault="00510634" w:rsidP="00CF34EE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07BE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Владение специальной терминологией</w:t>
            </w:r>
          </w:p>
          <w:p w:rsidR="00510634" w:rsidRPr="00107BE7" w:rsidRDefault="00510634" w:rsidP="00CF34EE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07BE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контрольное задание</w:t>
            </w:r>
          </w:p>
        </w:tc>
        <w:tc>
          <w:tcPr>
            <w:tcW w:w="2289" w:type="dxa"/>
          </w:tcPr>
          <w:p w:rsidR="00510634" w:rsidRPr="00107BE7" w:rsidRDefault="00510634" w:rsidP="00CF34EE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07BE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Владение специальным оборудованием и оснащением</w:t>
            </w:r>
          </w:p>
          <w:p w:rsidR="00510634" w:rsidRPr="00107BE7" w:rsidRDefault="00510634" w:rsidP="00CF34EE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07BE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контрольное задание</w:t>
            </w:r>
          </w:p>
        </w:tc>
        <w:tc>
          <w:tcPr>
            <w:tcW w:w="2289" w:type="dxa"/>
          </w:tcPr>
          <w:p w:rsidR="00510634" w:rsidRPr="00107BE7" w:rsidRDefault="00510634" w:rsidP="00CF34EE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07BE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Творческие навыки</w:t>
            </w:r>
          </w:p>
          <w:p w:rsidR="00510634" w:rsidRPr="00107BE7" w:rsidRDefault="00510634" w:rsidP="00CF34EE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07BE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контрольное задание</w:t>
            </w:r>
          </w:p>
        </w:tc>
      </w:tr>
      <w:tr w:rsidR="00510634" w:rsidRPr="00107BE7" w:rsidTr="003219DA">
        <w:tc>
          <w:tcPr>
            <w:tcW w:w="2288" w:type="dxa"/>
          </w:tcPr>
          <w:p w:rsidR="00510634" w:rsidRPr="00107BE7" w:rsidRDefault="00510634" w:rsidP="00CF34EE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07BE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05" w:type="dxa"/>
          </w:tcPr>
          <w:p w:rsidR="00510634" w:rsidRPr="00107BE7" w:rsidRDefault="00510634" w:rsidP="00CF34EE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89" w:type="dxa"/>
          </w:tcPr>
          <w:p w:rsidR="00510634" w:rsidRPr="00107BE7" w:rsidRDefault="00510634" w:rsidP="00CF34EE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89" w:type="dxa"/>
          </w:tcPr>
          <w:p w:rsidR="00510634" w:rsidRPr="00107BE7" w:rsidRDefault="00510634" w:rsidP="00CF34EE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510634" w:rsidRPr="00107BE7" w:rsidTr="003219DA">
        <w:tc>
          <w:tcPr>
            <w:tcW w:w="2288" w:type="dxa"/>
          </w:tcPr>
          <w:p w:rsidR="00510634" w:rsidRPr="00107BE7" w:rsidRDefault="00510634" w:rsidP="00CF34EE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07BE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05" w:type="dxa"/>
          </w:tcPr>
          <w:p w:rsidR="00510634" w:rsidRPr="00107BE7" w:rsidRDefault="00510634" w:rsidP="00CF34EE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89" w:type="dxa"/>
          </w:tcPr>
          <w:p w:rsidR="00510634" w:rsidRPr="00107BE7" w:rsidRDefault="00510634" w:rsidP="00CF34EE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89" w:type="dxa"/>
          </w:tcPr>
          <w:p w:rsidR="00510634" w:rsidRPr="00107BE7" w:rsidRDefault="00510634" w:rsidP="00CF34EE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510634" w:rsidRPr="00107BE7" w:rsidTr="003219DA">
        <w:tc>
          <w:tcPr>
            <w:tcW w:w="2288" w:type="dxa"/>
          </w:tcPr>
          <w:p w:rsidR="00510634" w:rsidRPr="00107BE7" w:rsidRDefault="00510634" w:rsidP="00CF34EE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07BE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705" w:type="dxa"/>
          </w:tcPr>
          <w:p w:rsidR="00510634" w:rsidRPr="00107BE7" w:rsidRDefault="00510634" w:rsidP="00CF34EE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89" w:type="dxa"/>
          </w:tcPr>
          <w:p w:rsidR="00510634" w:rsidRPr="00107BE7" w:rsidRDefault="00510634" w:rsidP="00CF34EE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89" w:type="dxa"/>
          </w:tcPr>
          <w:p w:rsidR="00510634" w:rsidRPr="00107BE7" w:rsidRDefault="00510634" w:rsidP="00CF34EE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510634" w:rsidRPr="00510634" w:rsidRDefault="00510634" w:rsidP="00CF34EE">
      <w:p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</w:pPr>
    </w:p>
    <w:p w:rsidR="00510634" w:rsidRPr="00510634" w:rsidRDefault="00510634" w:rsidP="00CF34EE">
      <w:p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1063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Показатели:</w:t>
      </w:r>
    </w:p>
    <w:p w:rsidR="00510634" w:rsidRPr="00510634" w:rsidRDefault="00510634" w:rsidP="00CF34EE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10634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1.низкий уровень</w:t>
      </w:r>
      <w:r w:rsidRPr="0051063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(учащийся овладел менее чем ½ предусмотренных умений и навыков);</w:t>
      </w:r>
    </w:p>
    <w:p w:rsidR="00510634" w:rsidRPr="00510634" w:rsidRDefault="00510634" w:rsidP="00CF34EE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10634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средний уровень</w:t>
      </w:r>
      <w:r w:rsidRPr="0051063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(объем усвоенных умений и навыков составляет более ½);</w:t>
      </w:r>
    </w:p>
    <w:p w:rsidR="00510634" w:rsidRPr="00510634" w:rsidRDefault="00510634" w:rsidP="00CF34EE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10634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высокий уровень</w:t>
      </w:r>
      <w:r w:rsidRPr="0051063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(учащийся овладел практически всеми умениями и навыками, предусмотренными программой за конкретный период).</w:t>
      </w:r>
    </w:p>
    <w:p w:rsidR="00510634" w:rsidRPr="00510634" w:rsidRDefault="00510634" w:rsidP="00CF34EE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1063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2.</w:t>
      </w:r>
      <w:r w:rsidRPr="00510634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 xml:space="preserve"> низкий уровень умений</w:t>
      </w:r>
      <w:r w:rsidRPr="0051063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(учащийся испытывает серьезные затруднения при работе с оборудованием);</w:t>
      </w:r>
    </w:p>
    <w:p w:rsidR="00510634" w:rsidRPr="00510634" w:rsidRDefault="00510634" w:rsidP="00CF34EE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10634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lastRenderedPageBreak/>
        <w:t>средний уровень</w:t>
      </w:r>
      <w:r w:rsidRPr="0051063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(работает с оборудованием с помощью педагога);</w:t>
      </w:r>
    </w:p>
    <w:p w:rsidR="00510634" w:rsidRPr="00510634" w:rsidRDefault="00510634" w:rsidP="00CF34EE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10634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высокий уровень</w:t>
      </w:r>
      <w:r w:rsidRPr="0051063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(работает с оборудованием самостоятельно, не испытывает особых трудностей).</w:t>
      </w:r>
    </w:p>
    <w:p w:rsidR="00510634" w:rsidRPr="00510634" w:rsidRDefault="00510634" w:rsidP="00CF34EE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1063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3.</w:t>
      </w:r>
      <w:r w:rsidRPr="00510634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 xml:space="preserve"> низкий уровень развития креативности</w:t>
      </w:r>
      <w:r w:rsidRPr="0051063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(ребенок в состоянии выполнять лишь простейшие практические задания педагога);</w:t>
      </w:r>
    </w:p>
    <w:p w:rsidR="00510634" w:rsidRPr="00510634" w:rsidRDefault="00510634" w:rsidP="00CF34EE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10634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средний уровень</w:t>
      </w:r>
      <w:r w:rsidRPr="0051063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(выполняет в основном задания на основе образца);</w:t>
      </w:r>
    </w:p>
    <w:p w:rsidR="00510634" w:rsidRDefault="00510634" w:rsidP="00CF34EE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10634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высокий уровень</w:t>
      </w:r>
      <w:r w:rsidRPr="0051063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(выполняет практические задания с элементами творчества).</w:t>
      </w:r>
    </w:p>
    <w:p w:rsidR="00F41749" w:rsidRDefault="00F41749" w:rsidP="00CF34EE">
      <w:pPr>
        <w:keepNext/>
        <w:spacing w:after="0" w:line="360" w:lineRule="auto"/>
        <w:ind w:right="-10"/>
        <w:outlineLvl w:val="3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510634" w:rsidRPr="00510634" w:rsidRDefault="00510634" w:rsidP="006E79CC">
      <w:pPr>
        <w:keepNext/>
        <w:spacing w:after="0" w:line="360" w:lineRule="auto"/>
        <w:ind w:right="-10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6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умения</w:t>
      </w:r>
    </w:p>
    <w:p w:rsidR="00510634" w:rsidRPr="00510634" w:rsidRDefault="00510634" w:rsidP="00CF34EE">
      <w:pPr>
        <w:keepNext/>
        <w:spacing w:after="0" w:line="360" w:lineRule="auto"/>
        <w:ind w:right="-1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10634" w:rsidRPr="00107BE7" w:rsidTr="003219DA">
        <w:tc>
          <w:tcPr>
            <w:tcW w:w="2392" w:type="dxa"/>
          </w:tcPr>
          <w:p w:rsidR="00510634" w:rsidRPr="00107BE7" w:rsidRDefault="00510634" w:rsidP="00CF34EE">
            <w:pPr>
              <w:keepNext/>
              <w:spacing w:after="0" w:line="360" w:lineRule="auto"/>
              <w:ind w:right="-1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учащегося</w:t>
            </w:r>
          </w:p>
        </w:tc>
        <w:tc>
          <w:tcPr>
            <w:tcW w:w="2393" w:type="dxa"/>
          </w:tcPr>
          <w:p w:rsidR="00510634" w:rsidRPr="00107BE7" w:rsidRDefault="00510634" w:rsidP="00CF34EE">
            <w:pPr>
              <w:keepNext/>
              <w:spacing w:after="0" w:line="360" w:lineRule="auto"/>
              <w:ind w:right="-1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слушать и слышать педагога</w:t>
            </w:r>
          </w:p>
          <w:p w:rsidR="00510634" w:rsidRPr="00107BE7" w:rsidRDefault="00510634" w:rsidP="00CF34EE">
            <w:pPr>
              <w:keepNext/>
              <w:spacing w:after="0" w:line="360" w:lineRule="auto"/>
              <w:ind w:right="-1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393" w:type="dxa"/>
          </w:tcPr>
          <w:p w:rsidR="00510634" w:rsidRPr="00107BE7" w:rsidRDefault="00510634" w:rsidP="00CF34EE">
            <w:pPr>
              <w:keepNext/>
              <w:spacing w:after="0" w:line="360" w:lineRule="auto"/>
              <w:ind w:right="-1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выступать перед аудиторией</w:t>
            </w:r>
          </w:p>
          <w:p w:rsidR="00510634" w:rsidRPr="00107BE7" w:rsidRDefault="00510634" w:rsidP="00CF34EE">
            <w:pPr>
              <w:keepNext/>
              <w:spacing w:after="0" w:line="360" w:lineRule="auto"/>
              <w:ind w:right="-1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393" w:type="dxa"/>
          </w:tcPr>
          <w:p w:rsidR="00510634" w:rsidRPr="00107BE7" w:rsidRDefault="00510634" w:rsidP="00CF34EE">
            <w:pPr>
              <w:keepNext/>
              <w:spacing w:after="0" w:line="360" w:lineRule="auto"/>
              <w:ind w:right="-1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вести полемику, участвовать в дискуссии</w:t>
            </w:r>
          </w:p>
          <w:p w:rsidR="00510634" w:rsidRPr="00107BE7" w:rsidRDefault="00510634" w:rsidP="00CF34EE">
            <w:pPr>
              <w:keepNext/>
              <w:spacing w:after="0" w:line="360" w:lineRule="auto"/>
              <w:ind w:right="-1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510634" w:rsidRPr="00107BE7" w:rsidTr="003219DA">
        <w:tc>
          <w:tcPr>
            <w:tcW w:w="2392" w:type="dxa"/>
          </w:tcPr>
          <w:p w:rsidR="00510634" w:rsidRPr="00107BE7" w:rsidRDefault="00510634" w:rsidP="00CF34EE">
            <w:pPr>
              <w:keepNext/>
              <w:spacing w:after="0" w:line="360" w:lineRule="auto"/>
              <w:ind w:right="-1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</w:tcPr>
          <w:p w:rsidR="00510634" w:rsidRPr="00107BE7" w:rsidRDefault="00510634" w:rsidP="00CF34EE">
            <w:pPr>
              <w:keepNext/>
              <w:spacing w:after="0" w:line="360" w:lineRule="auto"/>
              <w:ind w:right="-1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510634" w:rsidRPr="00107BE7" w:rsidRDefault="00510634" w:rsidP="00CF34EE">
            <w:pPr>
              <w:keepNext/>
              <w:spacing w:after="0" w:line="360" w:lineRule="auto"/>
              <w:ind w:right="-1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510634" w:rsidRPr="00107BE7" w:rsidRDefault="00510634" w:rsidP="00CF34EE">
            <w:pPr>
              <w:keepNext/>
              <w:spacing w:after="0" w:line="360" w:lineRule="auto"/>
              <w:ind w:right="-1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634" w:rsidRPr="00107BE7" w:rsidTr="003219DA">
        <w:tc>
          <w:tcPr>
            <w:tcW w:w="2392" w:type="dxa"/>
          </w:tcPr>
          <w:p w:rsidR="00510634" w:rsidRPr="00107BE7" w:rsidRDefault="00510634" w:rsidP="00CF34EE">
            <w:pPr>
              <w:keepNext/>
              <w:spacing w:after="0" w:line="360" w:lineRule="auto"/>
              <w:ind w:right="-1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</w:tcPr>
          <w:p w:rsidR="00510634" w:rsidRPr="00107BE7" w:rsidRDefault="00510634" w:rsidP="00CF34EE">
            <w:pPr>
              <w:keepNext/>
              <w:spacing w:after="0" w:line="360" w:lineRule="auto"/>
              <w:ind w:right="-1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510634" w:rsidRPr="00107BE7" w:rsidRDefault="00510634" w:rsidP="00CF34EE">
            <w:pPr>
              <w:keepNext/>
              <w:spacing w:after="0" w:line="360" w:lineRule="auto"/>
              <w:ind w:right="-1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510634" w:rsidRPr="00107BE7" w:rsidRDefault="00510634" w:rsidP="00CF34EE">
            <w:pPr>
              <w:keepNext/>
              <w:spacing w:after="0" w:line="360" w:lineRule="auto"/>
              <w:ind w:right="-1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634" w:rsidRPr="00107BE7" w:rsidTr="003219DA">
        <w:tc>
          <w:tcPr>
            <w:tcW w:w="2392" w:type="dxa"/>
          </w:tcPr>
          <w:p w:rsidR="00510634" w:rsidRPr="00107BE7" w:rsidRDefault="00510634" w:rsidP="00CF34EE">
            <w:pPr>
              <w:keepNext/>
              <w:spacing w:after="0" w:line="360" w:lineRule="auto"/>
              <w:ind w:right="-1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3" w:type="dxa"/>
          </w:tcPr>
          <w:p w:rsidR="00510634" w:rsidRPr="00107BE7" w:rsidRDefault="00510634" w:rsidP="00CF34EE">
            <w:pPr>
              <w:keepNext/>
              <w:spacing w:after="0" w:line="360" w:lineRule="auto"/>
              <w:ind w:right="-1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510634" w:rsidRPr="00107BE7" w:rsidRDefault="00510634" w:rsidP="00CF34EE">
            <w:pPr>
              <w:keepNext/>
              <w:spacing w:after="0" w:line="360" w:lineRule="auto"/>
              <w:ind w:right="-1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510634" w:rsidRPr="00107BE7" w:rsidRDefault="00510634" w:rsidP="00CF34EE">
            <w:pPr>
              <w:keepNext/>
              <w:spacing w:after="0" w:line="360" w:lineRule="auto"/>
              <w:ind w:right="-1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0634" w:rsidRPr="00510634" w:rsidRDefault="00510634" w:rsidP="00CF34EE">
      <w:pPr>
        <w:keepNext/>
        <w:spacing w:after="0" w:line="360" w:lineRule="auto"/>
        <w:ind w:right="-10"/>
        <w:outlineLvl w:val="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10634" w:rsidRPr="00510634" w:rsidRDefault="00510634" w:rsidP="00CF34EE">
      <w:pPr>
        <w:keepNext/>
        <w:spacing w:after="0" w:line="360" w:lineRule="auto"/>
        <w:ind w:right="-1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6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Показатели:</w:t>
      </w:r>
    </w:p>
    <w:p w:rsidR="00510634" w:rsidRPr="00510634" w:rsidRDefault="00510634" w:rsidP="00CF34EE">
      <w:pPr>
        <w:keepNext/>
        <w:spacing w:after="0" w:line="360" w:lineRule="auto"/>
        <w:ind w:right="-1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6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1.низкий уровень </w:t>
      </w:r>
      <w:r w:rsidRPr="00510634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(учащийся испытывает серьезные затруднения на занятии, не умеет слушать);</w:t>
      </w:r>
    </w:p>
    <w:p w:rsidR="00510634" w:rsidRPr="00510634" w:rsidRDefault="00510634" w:rsidP="00CF34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6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средний уровень</w:t>
      </w:r>
      <w:r w:rsidRPr="00510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(слышит педагога или родителей, но отвлекается)</w:t>
      </w:r>
    </w:p>
    <w:p w:rsidR="00510634" w:rsidRPr="00510634" w:rsidRDefault="00510634" w:rsidP="00CF34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6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высокий уровень</w:t>
      </w:r>
      <w:r w:rsidRPr="00510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(слышит педагога, не испытывает особых трудностей)</w:t>
      </w:r>
    </w:p>
    <w:p w:rsidR="00510634" w:rsidRPr="00510634" w:rsidRDefault="00510634" w:rsidP="00CF34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63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106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низкий уровень умений</w:t>
      </w:r>
      <w:r w:rsidRPr="00510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(учащийся испытывает серьезные затруднения при работе перед аудиторией);</w:t>
      </w:r>
    </w:p>
    <w:p w:rsidR="00510634" w:rsidRPr="00510634" w:rsidRDefault="00510634" w:rsidP="00CF34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6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средний уровень</w:t>
      </w:r>
      <w:r w:rsidRPr="00510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испытывает серьезных затруднений)</w:t>
      </w:r>
    </w:p>
    <w:p w:rsidR="00510634" w:rsidRPr="00510634" w:rsidRDefault="00510634" w:rsidP="00CF34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6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высокий уровень</w:t>
      </w:r>
      <w:r w:rsidRPr="00510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(умеет выступать перед аудиторией)</w:t>
      </w:r>
    </w:p>
    <w:p w:rsidR="00510634" w:rsidRPr="00510634" w:rsidRDefault="00510634" w:rsidP="00CF34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63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5106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низкий уровень умений</w:t>
      </w:r>
      <w:r w:rsidRPr="00510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(учащийся испытывает серьезные затруднения, не умеет участвовать в дискуссии);</w:t>
      </w:r>
    </w:p>
    <w:p w:rsidR="00510634" w:rsidRPr="00510634" w:rsidRDefault="00510634" w:rsidP="00CF34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6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средний уровень</w:t>
      </w:r>
      <w:r w:rsidRPr="00510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испытывает серьезных затруднений);</w:t>
      </w:r>
    </w:p>
    <w:p w:rsidR="00510634" w:rsidRDefault="00510634" w:rsidP="00CF34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6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высокий уровень</w:t>
      </w:r>
      <w:r w:rsidRPr="00510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(умеет вести полемику, участвовать в дискуссии).</w:t>
      </w:r>
    </w:p>
    <w:p w:rsidR="00510634" w:rsidRPr="00510634" w:rsidRDefault="00510634" w:rsidP="00CF34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634" w:rsidRPr="00510634" w:rsidRDefault="00510634" w:rsidP="006E79C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6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Регулятивные умения и навыки</w:t>
      </w:r>
    </w:p>
    <w:p w:rsidR="00510634" w:rsidRPr="00510634" w:rsidRDefault="00510634" w:rsidP="00CF34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10634" w:rsidRPr="00107BE7" w:rsidTr="003219DA">
        <w:tc>
          <w:tcPr>
            <w:tcW w:w="2392" w:type="dxa"/>
          </w:tcPr>
          <w:p w:rsidR="00510634" w:rsidRPr="00107BE7" w:rsidRDefault="00510634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</w:t>
            </w:r>
          </w:p>
        </w:tc>
        <w:tc>
          <w:tcPr>
            <w:tcW w:w="2393" w:type="dxa"/>
          </w:tcPr>
          <w:p w:rsidR="00510634" w:rsidRPr="00107BE7" w:rsidRDefault="00510634" w:rsidP="00CF34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организовать свое рабочее (учебное) место</w:t>
            </w:r>
          </w:p>
          <w:p w:rsidR="00510634" w:rsidRPr="00107BE7" w:rsidRDefault="00510634" w:rsidP="00CF34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393" w:type="dxa"/>
          </w:tcPr>
          <w:p w:rsidR="00510634" w:rsidRPr="00107BE7" w:rsidRDefault="00510634" w:rsidP="00CF34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соблюдения в процессе деятельности правил безопасности</w:t>
            </w:r>
          </w:p>
          <w:p w:rsidR="00510634" w:rsidRPr="00107BE7" w:rsidRDefault="00510634" w:rsidP="00CF34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393" w:type="dxa"/>
          </w:tcPr>
          <w:p w:rsidR="00510634" w:rsidRPr="00107BE7" w:rsidRDefault="00510634" w:rsidP="00CF34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аккуратно выполнять задания</w:t>
            </w:r>
          </w:p>
          <w:p w:rsidR="00510634" w:rsidRPr="00107BE7" w:rsidRDefault="00510634" w:rsidP="00CF34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510634" w:rsidRPr="00107BE7" w:rsidTr="003219DA">
        <w:tc>
          <w:tcPr>
            <w:tcW w:w="2392" w:type="dxa"/>
          </w:tcPr>
          <w:p w:rsidR="00510634" w:rsidRPr="00107BE7" w:rsidRDefault="00510634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</w:tcPr>
          <w:p w:rsidR="00510634" w:rsidRPr="00107BE7" w:rsidRDefault="00510634" w:rsidP="00CF34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510634" w:rsidRPr="00107BE7" w:rsidRDefault="00510634" w:rsidP="00CF34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510634" w:rsidRPr="00107BE7" w:rsidRDefault="00510634" w:rsidP="00CF34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634" w:rsidRPr="00107BE7" w:rsidTr="003219DA">
        <w:tc>
          <w:tcPr>
            <w:tcW w:w="2392" w:type="dxa"/>
          </w:tcPr>
          <w:p w:rsidR="00510634" w:rsidRPr="00107BE7" w:rsidRDefault="00510634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</w:tcPr>
          <w:p w:rsidR="00510634" w:rsidRPr="00107BE7" w:rsidRDefault="00510634" w:rsidP="00CF34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510634" w:rsidRPr="00107BE7" w:rsidRDefault="00510634" w:rsidP="00CF34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510634" w:rsidRPr="00107BE7" w:rsidRDefault="00510634" w:rsidP="00CF34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634" w:rsidRPr="00107BE7" w:rsidTr="003219DA">
        <w:tc>
          <w:tcPr>
            <w:tcW w:w="2392" w:type="dxa"/>
          </w:tcPr>
          <w:p w:rsidR="00510634" w:rsidRPr="00107BE7" w:rsidRDefault="00510634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3" w:type="dxa"/>
          </w:tcPr>
          <w:p w:rsidR="00510634" w:rsidRPr="00107BE7" w:rsidRDefault="00510634" w:rsidP="00CF34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510634" w:rsidRPr="00107BE7" w:rsidRDefault="00510634" w:rsidP="00CF34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510634" w:rsidRPr="00107BE7" w:rsidRDefault="00510634" w:rsidP="00CF34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0634" w:rsidRPr="00510634" w:rsidRDefault="00510634" w:rsidP="00CF34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634" w:rsidRPr="00510634" w:rsidRDefault="00510634" w:rsidP="00CF34EE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06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  <w:r w:rsidRPr="005106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510634" w:rsidRPr="00510634" w:rsidRDefault="00510634" w:rsidP="00CF34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6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</w:t>
      </w:r>
      <w:proofErr w:type="gramStart"/>
      <w:r w:rsidRPr="005106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низкий  уровень</w:t>
      </w:r>
      <w:proofErr w:type="gramEnd"/>
      <w:r w:rsidRPr="005106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умений</w:t>
      </w:r>
      <w:r w:rsidRPr="00510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(учащийся испытывает серьезные затруднения при работе с литературой, нуждается в постоянной помощи и контроле педагога);</w:t>
      </w:r>
    </w:p>
    <w:p w:rsidR="00510634" w:rsidRPr="00510634" w:rsidRDefault="00510634" w:rsidP="00CF34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6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средний уровень</w:t>
      </w:r>
      <w:r w:rsidRPr="00510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(работает с литературой с помощью педагога или родителей)</w:t>
      </w:r>
    </w:p>
    <w:p w:rsidR="00510634" w:rsidRPr="00510634" w:rsidRDefault="00510634" w:rsidP="00CF34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6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высокий уровень</w:t>
      </w:r>
      <w:r w:rsidRPr="00510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(работает с литературой самостоятельно, не испытывает особых трудностей)</w:t>
      </w:r>
    </w:p>
    <w:p w:rsidR="00510634" w:rsidRPr="00510634" w:rsidRDefault="00510634" w:rsidP="00CF34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63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106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низкий уровень</w:t>
      </w:r>
      <w:r w:rsidRPr="00510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(учащийся овладел менее чем ½ объема навыков соблюдения правил безопасности, предусмотренных программой);</w:t>
      </w:r>
    </w:p>
    <w:p w:rsidR="00510634" w:rsidRPr="00510634" w:rsidRDefault="00510634" w:rsidP="00CF34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6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средний уровень</w:t>
      </w:r>
      <w:r w:rsidRPr="00510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(объем усвоенных навыков составляет более ½);</w:t>
      </w:r>
    </w:p>
    <w:p w:rsidR="00510634" w:rsidRPr="00510634" w:rsidRDefault="00510634" w:rsidP="00CF34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6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высокий уровень</w:t>
      </w:r>
      <w:r w:rsidRPr="00510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(учащийся освоил практически весь объем навыков, предусмотренных программой за конкретный период).</w:t>
      </w:r>
    </w:p>
    <w:p w:rsidR="00510634" w:rsidRPr="00510634" w:rsidRDefault="00510634" w:rsidP="00CF34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51063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</w:t>
      </w:r>
      <w:proofErr w:type="spellEnd"/>
      <w:r w:rsidRPr="0051063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хорошо – отлично</w:t>
      </w:r>
    </w:p>
    <w:p w:rsidR="00510634" w:rsidRPr="00510634" w:rsidRDefault="00510634" w:rsidP="00CF34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119" w:rsidRDefault="00A93119" w:rsidP="00CF34E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634" w:rsidRPr="00510634" w:rsidRDefault="00510634" w:rsidP="00CF34E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63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личностного развития ребёнка</w:t>
      </w:r>
    </w:p>
    <w:p w:rsidR="00510634" w:rsidRPr="00510634" w:rsidRDefault="00510634" w:rsidP="00CF34E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6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освоения им дополнительной образовательной программы</w:t>
      </w:r>
    </w:p>
    <w:p w:rsidR="00510634" w:rsidRPr="00510634" w:rsidRDefault="00510634" w:rsidP="00CF34E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634" w:rsidRPr="006E79CC" w:rsidRDefault="00510634" w:rsidP="00CF34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63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E79CC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рганизационно-волевые качества: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10634" w:rsidRPr="00107BE7" w:rsidTr="003219DA">
        <w:tc>
          <w:tcPr>
            <w:tcW w:w="2392" w:type="dxa"/>
          </w:tcPr>
          <w:p w:rsidR="00510634" w:rsidRPr="00107BE7" w:rsidRDefault="00510634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Ф.И. учащегося</w:t>
            </w:r>
          </w:p>
        </w:tc>
        <w:tc>
          <w:tcPr>
            <w:tcW w:w="2393" w:type="dxa"/>
          </w:tcPr>
          <w:p w:rsidR="00510634" w:rsidRPr="00107BE7" w:rsidRDefault="00510634" w:rsidP="00CF34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Терпение</w:t>
            </w:r>
          </w:p>
          <w:p w:rsidR="00510634" w:rsidRPr="00107BE7" w:rsidRDefault="00510634" w:rsidP="00CF34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393" w:type="dxa"/>
          </w:tcPr>
          <w:p w:rsidR="00510634" w:rsidRPr="00107BE7" w:rsidRDefault="00510634" w:rsidP="00CF34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Воля</w:t>
            </w:r>
          </w:p>
          <w:p w:rsidR="00510634" w:rsidRPr="00107BE7" w:rsidRDefault="00510634" w:rsidP="00CF34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393" w:type="dxa"/>
          </w:tcPr>
          <w:p w:rsidR="00510634" w:rsidRPr="00107BE7" w:rsidRDefault="00510634" w:rsidP="00CF34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</w:t>
            </w:r>
          </w:p>
          <w:p w:rsidR="00510634" w:rsidRPr="00107BE7" w:rsidRDefault="00510634" w:rsidP="00CF34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510634" w:rsidRPr="00107BE7" w:rsidTr="003219DA">
        <w:tc>
          <w:tcPr>
            <w:tcW w:w="2392" w:type="dxa"/>
          </w:tcPr>
          <w:p w:rsidR="00510634" w:rsidRPr="00107BE7" w:rsidRDefault="00510634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</w:tcPr>
          <w:p w:rsidR="00510634" w:rsidRPr="00107BE7" w:rsidRDefault="00510634" w:rsidP="00CF34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510634" w:rsidRPr="00107BE7" w:rsidRDefault="00510634" w:rsidP="00CF34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510634" w:rsidRPr="00107BE7" w:rsidRDefault="00510634" w:rsidP="00CF34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634" w:rsidRPr="00107BE7" w:rsidTr="003219DA">
        <w:tc>
          <w:tcPr>
            <w:tcW w:w="2392" w:type="dxa"/>
          </w:tcPr>
          <w:p w:rsidR="00510634" w:rsidRPr="00107BE7" w:rsidRDefault="00510634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</w:tcPr>
          <w:p w:rsidR="00510634" w:rsidRPr="00107BE7" w:rsidRDefault="00510634" w:rsidP="00CF34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510634" w:rsidRPr="00107BE7" w:rsidRDefault="00510634" w:rsidP="00CF34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510634" w:rsidRPr="00107BE7" w:rsidRDefault="00510634" w:rsidP="00CF34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634" w:rsidRPr="00107BE7" w:rsidTr="003219DA">
        <w:tc>
          <w:tcPr>
            <w:tcW w:w="2392" w:type="dxa"/>
          </w:tcPr>
          <w:p w:rsidR="00510634" w:rsidRPr="00107BE7" w:rsidRDefault="00510634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3" w:type="dxa"/>
          </w:tcPr>
          <w:p w:rsidR="00510634" w:rsidRPr="00107BE7" w:rsidRDefault="00510634" w:rsidP="00CF34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510634" w:rsidRPr="00107BE7" w:rsidRDefault="00510634" w:rsidP="00CF34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510634" w:rsidRPr="00107BE7" w:rsidRDefault="00510634" w:rsidP="00CF34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0634" w:rsidRPr="00510634" w:rsidRDefault="00510634" w:rsidP="00CF34EE">
      <w:p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510634" w:rsidRPr="00510634" w:rsidRDefault="00510634" w:rsidP="00CF34EE">
      <w:p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1063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Показатели:</w:t>
      </w:r>
    </w:p>
    <w:p w:rsidR="00510634" w:rsidRPr="00510634" w:rsidRDefault="00510634" w:rsidP="00CF34EE">
      <w:p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1063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1. </w:t>
      </w:r>
      <w:r w:rsidRPr="00510634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 xml:space="preserve">терпения </w:t>
      </w:r>
      <w:proofErr w:type="gramStart"/>
      <w:r w:rsidRPr="00510634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хватает</w:t>
      </w:r>
      <w:r w:rsidRPr="0051063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&lt; чем</w:t>
      </w:r>
      <w:proofErr w:type="gramEnd"/>
      <w:r w:rsidRPr="0051063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на ½ занятия- низкий</w:t>
      </w:r>
    </w:p>
    <w:p w:rsidR="00510634" w:rsidRPr="00510634" w:rsidRDefault="00510634" w:rsidP="00CF34EE">
      <w:p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1063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терпения </w:t>
      </w:r>
      <w:proofErr w:type="gramStart"/>
      <w:r w:rsidRPr="0051063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хватает &gt;</w:t>
      </w:r>
      <w:proofErr w:type="gramEnd"/>
      <w:r w:rsidRPr="0051063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чем на ½ занятия-средний</w:t>
      </w:r>
    </w:p>
    <w:p w:rsidR="00510634" w:rsidRPr="00510634" w:rsidRDefault="00510634" w:rsidP="00CF34EE">
      <w:p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1063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терпения хватает на все занятие- высокий</w:t>
      </w:r>
    </w:p>
    <w:p w:rsidR="00510634" w:rsidRPr="00510634" w:rsidRDefault="00510634" w:rsidP="00CF34EE">
      <w:p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1063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</w:t>
      </w:r>
      <w:r w:rsidRPr="00510634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. силы воли не хватает</w:t>
      </w:r>
    </w:p>
    <w:p w:rsidR="00510634" w:rsidRPr="00510634" w:rsidRDefault="00510634" w:rsidP="00CF34EE">
      <w:p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1063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силы воли не хватает на все занятия</w:t>
      </w:r>
    </w:p>
    <w:p w:rsidR="00510634" w:rsidRPr="00510634" w:rsidRDefault="00510634" w:rsidP="00CF34EE">
      <w:p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1063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сила воли проявляет на все занятия</w:t>
      </w:r>
    </w:p>
    <w:p w:rsidR="00510634" w:rsidRPr="00510634" w:rsidRDefault="00510634" w:rsidP="00CF34EE">
      <w:p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1063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3. </w:t>
      </w:r>
      <w:r w:rsidRPr="00510634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учащийся постоянно</w:t>
      </w:r>
      <w:r w:rsidRPr="0051063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действует под воздействием контроля извне</w:t>
      </w:r>
    </w:p>
    <w:p w:rsidR="00510634" w:rsidRPr="00510634" w:rsidRDefault="00510634" w:rsidP="00CF34EE">
      <w:p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1063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периодически контролирует себя сам</w:t>
      </w:r>
    </w:p>
    <w:p w:rsidR="00510634" w:rsidRPr="00510634" w:rsidRDefault="00510634" w:rsidP="00CF34EE">
      <w:p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1063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постоянно контролирует себя сам</w:t>
      </w:r>
    </w:p>
    <w:p w:rsidR="00510634" w:rsidRPr="00510634" w:rsidRDefault="00510634" w:rsidP="00CF34EE">
      <w:p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510634" w:rsidRPr="00510634" w:rsidRDefault="00510634" w:rsidP="00CF34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63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качества: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10634" w:rsidRPr="00107BE7" w:rsidTr="003219DA">
        <w:tc>
          <w:tcPr>
            <w:tcW w:w="3190" w:type="dxa"/>
          </w:tcPr>
          <w:p w:rsidR="00510634" w:rsidRPr="00107BE7" w:rsidRDefault="00510634" w:rsidP="00CF34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учащегося</w:t>
            </w:r>
          </w:p>
        </w:tc>
        <w:tc>
          <w:tcPr>
            <w:tcW w:w="3190" w:type="dxa"/>
          </w:tcPr>
          <w:p w:rsidR="00510634" w:rsidRPr="00107BE7" w:rsidRDefault="00510634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</w:t>
            </w:r>
          </w:p>
          <w:p w:rsidR="00510634" w:rsidRPr="00107BE7" w:rsidRDefault="00510634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3191" w:type="dxa"/>
          </w:tcPr>
          <w:p w:rsidR="00510634" w:rsidRPr="00107BE7" w:rsidRDefault="00510634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к занятиям в детском объединении</w:t>
            </w:r>
          </w:p>
          <w:p w:rsidR="00510634" w:rsidRPr="00107BE7" w:rsidRDefault="00510634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510634" w:rsidRPr="00107BE7" w:rsidTr="003219DA">
        <w:tc>
          <w:tcPr>
            <w:tcW w:w="3190" w:type="dxa"/>
          </w:tcPr>
          <w:p w:rsidR="00510634" w:rsidRPr="00107BE7" w:rsidRDefault="00510634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0" w:type="dxa"/>
          </w:tcPr>
          <w:p w:rsidR="00510634" w:rsidRPr="00107BE7" w:rsidRDefault="00510634" w:rsidP="00CF34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510634" w:rsidRPr="00107BE7" w:rsidRDefault="00510634" w:rsidP="00CF34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634" w:rsidRPr="00107BE7" w:rsidTr="003219DA">
        <w:tc>
          <w:tcPr>
            <w:tcW w:w="3190" w:type="dxa"/>
          </w:tcPr>
          <w:p w:rsidR="00510634" w:rsidRPr="00107BE7" w:rsidRDefault="00510634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0" w:type="dxa"/>
          </w:tcPr>
          <w:p w:rsidR="00510634" w:rsidRPr="00107BE7" w:rsidRDefault="00510634" w:rsidP="00CF34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510634" w:rsidRPr="00107BE7" w:rsidRDefault="00510634" w:rsidP="00CF34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634" w:rsidRPr="00107BE7" w:rsidTr="003219DA">
        <w:tc>
          <w:tcPr>
            <w:tcW w:w="3190" w:type="dxa"/>
          </w:tcPr>
          <w:p w:rsidR="00510634" w:rsidRPr="00107BE7" w:rsidRDefault="00510634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0" w:type="dxa"/>
          </w:tcPr>
          <w:p w:rsidR="00510634" w:rsidRPr="00107BE7" w:rsidRDefault="00510634" w:rsidP="00CF34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510634" w:rsidRPr="00107BE7" w:rsidRDefault="00510634" w:rsidP="00CF34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0634" w:rsidRPr="00510634" w:rsidRDefault="00510634" w:rsidP="00CF34EE">
      <w:p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A93119" w:rsidRDefault="00A93119" w:rsidP="00CF34EE">
      <w:p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6E79CC" w:rsidRDefault="006E79CC" w:rsidP="00CF34EE">
      <w:p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510634" w:rsidRPr="00510634" w:rsidRDefault="00510634" w:rsidP="00CF34EE">
      <w:p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1063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Показатели:</w:t>
      </w:r>
    </w:p>
    <w:tbl>
      <w:tblPr>
        <w:tblStyle w:val="1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797"/>
      </w:tblGrid>
      <w:tr w:rsidR="00510634" w:rsidRPr="00510634" w:rsidTr="003219DA">
        <w:tc>
          <w:tcPr>
            <w:tcW w:w="1809" w:type="dxa"/>
          </w:tcPr>
          <w:p w:rsidR="00510634" w:rsidRPr="00510634" w:rsidRDefault="00510634" w:rsidP="00CF34EE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1063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1. завышенная</w:t>
            </w:r>
          </w:p>
          <w:p w:rsidR="00510634" w:rsidRPr="00510634" w:rsidRDefault="00510634" w:rsidP="00CF34EE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1063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заниженная</w:t>
            </w:r>
          </w:p>
          <w:p w:rsidR="00510634" w:rsidRPr="00510634" w:rsidRDefault="00510634" w:rsidP="00CF34EE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1063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нормальная</w:t>
            </w:r>
          </w:p>
        </w:tc>
        <w:tc>
          <w:tcPr>
            <w:tcW w:w="7797" w:type="dxa"/>
          </w:tcPr>
          <w:p w:rsidR="00510634" w:rsidRPr="00510634" w:rsidRDefault="00510634" w:rsidP="00CF34EE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1063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 xml:space="preserve">2. </w:t>
            </w:r>
            <w:r w:rsidR="00AE2C46" w:rsidRPr="0051063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низкий</w:t>
            </w:r>
            <w:r w:rsidR="006E79C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-</w:t>
            </w:r>
            <w:r w:rsidRPr="0051063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интерес к занятиям продиктован ребенку извне</w:t>
            </w:r>
            <w:r w:rsidR="00AE2C4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;</w:t>
            </w:r>
          </w:p>
          <w:p w:rsidR="00510634" w:rsidRPr="00510634" w:rsidRDefault="00AE2C46" w:rsidP="00CF34EE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="006E79C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Средний-</w:t>
            </w:r>
            <w:r w:rsidR="00510634" w:rsidRPr="0051063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интерес периодичес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ки поддерживается самим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ребёнко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;</w:t>
            </w:r>
          </w:p>
          <w:p w:rsidR="00510634" w:rsidRPr="00510634" w:rsidRDefault="006E79CC" w:rsidP="00CF34EE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Высокий-</w:t>
            </w:r>
            <w:r w:rsidR="00510634" w:rsidRPr="0051063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интерес постоянно поддерживается</w:t>
            </w:r>
            <w:r w:rsidR="003A74C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ребёнком самостоятельно.</w:t>
            </w:r>
          </w:p>
          <w:p w:rsidR="00510634" w:rsidRPr="00510634" w:rsidRDefault="00510634" w:rsidP="00CF34EE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510634" w:rsidRPr="00510634" w:rsidRDefault="00510634" w:rsidP="00CF34EE">
      <w:p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1063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Поведенческие качества: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10634" w:rsidRPr="00107BE7" w:rsidTr="003219DA">
        <w:tc>
          <w:tcPr>
            <w:tcW w:w="3190" w:type="dxa"/>
          </w:tcPr>
          <w:p w:rsidR="00510634" w:rsidRPr="00107BE7" w:rsidRDefault="00510634" w:rsidP="00CF34EE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07BE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Ф.И. учащегося</w:t>
            </w:r>
          </w:p>
        </w:tc>
        <w:tc>
          <w:tcPr>
            <w:tcW w:w="3190" w:type="dxa"/>
          </w:tcPr>
          <w:p w:rsidR="00510634" w:rsidRPr="00107BE7" w:rsidRDefault="00510634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Конфликтность</w:t>
            </w:r>
          </w:p>
          <w:p w:rsidR="00510634" w:rsidRPr="00107BE7" w:rsidRDefault="00510634" w:rsidP="00CF34EE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07BE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(отношение учащегося к столкновению интересов (спору) в процессе взаимодействия)</w:t>
            </w:r>
          </w:p>
          <w:p w:rsidR="00510634" w:rsidRPr="00107BE7" w:rsidRDefault="00510634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тестирование,</w:t>
            </w:r>
          </w:p>
          <w:p w:rsidR="00510634" w:rsidRPr="00107BE7" w:rsidRDefault="00510634" w:rsidP="00CF34EE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07BE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метод незаконченного предложения</w:t>
            </w:r>
          </w:p>
        </w:tc>
        <w:tc>
          <w:tcPr>
            <w:tcW w:w="3191" w:type="dxa"/>
          </w:tcPr>
          <w:p w:rsidR="00510634" w:rsidRPr="00107BE7" w:rsidRDefault="00510634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сотрудничества</w:t>
            </w:r>
          </w:p>
          <w:p w:rsidR="00510634" w:rsidRPr="00107BE7" w:rsidRDefault="00510634" w:rsidP="00CF34EE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07BE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(отношение учащегося к общим делам детского объединения)</w:t>
            </w:r>
          </w:p>
          <w:p w:rsidR="00510634" w:rsidRPr="00107BE7" w:rsidRDefault="00510634" w:rsidP="00CF34EE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07BE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наблюдение</w:t>
            </w:r>
          </w:p>
        </w:tc>
      </w:tr>
      <w:tr w:rsidR="00510634" w:rsidRPr="00107BE7" w:rsidTr="003219DA">
        <w:tc>
          <w:tcPr>
            <w:tcW w:w="3190" w:type="dxa"/>
          </w:tcPr>
          <w:p w:rsidR="00510634" w:rsidRPr="00107BE7" w:rsidRDefault="00510634" w:rsidP="00CF34EE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07BE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90" w:type="dxa"/>
          </w:tcPr>
          <w:p w:rsidR="00510634" w:rsidRPr="00107BE7" w:rsidRDefault="00510634" w:rsidP="00CF34EE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91" w:type="dxa"/>
          </w:tcPr>
          <w:p w:rsidR="00510634" w:rsidRPr="00107BE7" w:rsidRDefault="00510634" w:rsidP="00CF34EE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510634" w:rsidRPr="00107BE7" w:rsidTr="003219DA">
        <w:tc>
          <w:tcPr>
            <w:tcW w:w="3190" w:type="dxa"/>
          </w:tcPr>
          <w:p w:rsidR="00510634" w:rsidRPr="00107BE7" w:rsidRDefault="00510634" w:rsidP="00CF34EE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07BE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90" w:type="dxa"/>
          </w:tcPr>
          <w:p w:rsidR="00510634" w:rsidRPr="00107BE7" w:rsidRDefault="00510634" w:rsidP="00CF34EE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91" w:type="dxa"/>
          </w:tcPr>
          <w:p w:rsidR="00510634" w:rsidRPr="00107BE7" w:rsidRDefault="00510634" w:rsidP="00CF34EE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510634" w:rsidRPr="00107BE7" w:rsidTr="003219DA">
        <w:tc>
          <w:tcPr>
            <w:tcW w:w="3190" w:type="dxa"/>
          </w:tcPr>
          <w:p w:rsidR="00510634" w:rsidRPr="00107BE7" w:rsidRDefault="00510634" w:rsidP="00CF34EE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07BE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190" w:type="dxa"/>
          </w:tcPr>
          <w:p w:rsidR="00510634" w:rsidRPr="00107BE7" w:rsidRDefault="00510634" w:rsidP="00CF34EE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91" w:type="dxa"/>
          </w:tcPr>
          <w:p w:rsidR="00510634" w:rsidRPr="00107BE7" w:rsidRDefault="00510634" w:rsidP="00CF34EE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510634" w:rsidRPr="00F41749" w:rsidRDefault="00510634" w:rsidP="00CF34EE">
      <w:p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510634" w:rsidRPr="00510634" w:rsidRDefault="006E79CC" w:rsidP="00CF34EE">
      <w:p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Показатели:</w:t>
      </w:r>
    </w:p>
    <w:tbl>
      <w:tblPr>
        <w:tblStyle w:val="11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827"/>
      </w:tblGrid>
      <w:tr w:rsidR="00510634" w:rsidRPr="00510634" w:rsidTr="003219DA">
        <w:tc>
          <w:tcPr>
            <w:tcW w:w="5778" w:type="dxa"/>
          </w:tcPr>
          <w:p w:rsidR="00510634" w:rsidRPr="00135350" w:rsidRDefault="00510634" w:rsidP="00CF34EE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3535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1. периодически провоцирует конфликты сам в конфликтах не участвует, старается их избежать, пытается самостоятельно уладить возникающие конфликты.</w:t>
            </w:r>
          </w:p>
        </w:tc>
        <w:tc>
          <w:tcPr>
            <w:tcW w:w="3827" w:type="dxa"/>
          </w:tcPr>
          <w:p w:rsidR="00510634" w:rsidRPr="00135350" w:rsidRDefault="00510634" w:rsidP="00CF34EE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3535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2. избегает участия в общих делах</w:t>
            </w:r>
          </w:p>
          <w:p w:rsidR="00510634" w:rsidRPr="00135350" w:rsidRDefault="00510634" w:rsidP="00CF34EE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3535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участвует при побуждении извне,</w:t>
            </w:r>
          </w:p>
          <w:p w:rsidR="00510634" w:rsidRPr="00135350" w:rsidRDefault="00510634" w:rsidP="00CF34EE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3535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инициативен в общих делах.</w:t>
            </w:r>
          </w:p>
          <w:p w:rsidR="00510634" w:rsidRPr="00510634" w:rsidRDefault="00510634" w:rsidP="00CF34EE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510634" w:rsidRPr="00510634" w:rsidRDefault="00510634" w:rsidP="00CF34EE">
      <w:p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510634" w:rsidRPr="00510634" w:rsidRDefault="00510634" w:rsidP="006E79CC">
      <w:pPr>
        <w:suppressAutoHyphens/>
        <w:overflowPunct w:val="0"/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1063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ДИАГНОСТИЧЕСКАЯ КАРТА</w:t>
      </w:r>
    </w:p>
    <w:p w:rsidR="00510634" w:rsidRPr="00510634" w:rsidRDefault="00510634" w:rsidP="006E79C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0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мониторинга развития качеств личности учащихся</w:t>
      </w:r>
    </w:p>
    <w:p w:rsidR="00510634" w:rsidRPr="00510634" w:rsidRDefault="00B224E6" w:rsidP="00CF34E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10634" w:rsidRPr="00510634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бъединение________________________________________ Программа___________________________________________________</w:t>
      </w:r>
    </w:p>
    <w:p w:rsidR="00510634" w:rsidRPr="00510634" w:rsidRDefault="00510634" w:rsidP="00CF34E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63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обучения__________________________________Педагог__________________________ Уч. год______________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"/>
        <w:gridCol w:w="431"/>
        <w:gridCol w:w="294"/>
        <w:gridCol w:w="500"/>
        <w:gridCol w:w="500"/>
        <w:gridCol w:w="500"/>
        <w:gridCol w:w="548"/>
        <w:gridCol w:w="548"/>
        <w:gridCol w:w="407"/>
        <w:gridCol w:w="797"/>
        <w:gridCol w:w="655"/>
        <w:gridCol w:w="655"/>
        <w:gridCol w:w="499"/>
        <w:gridCol w:w="499"/>
        <w:gridCol w:w="499"/>
        <w:gridCol w:w="541"/>
        <w:gridCol w:w="542"/>
        <w:gridCol w:w="542"/>
      </w:tblGrid>
      <w:tr w:rsidR="00510634" w:rsidRPr="00107BE7" w:rsidTr="004C6067">
        <w:trPr>
          <w:cantSplit/>
        </w:trPr>
        <w:tc>
          <w:tcPr>
            <w:tcW w:w="36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10634" w:rsidRPr="00107BE7" w:rsidRDefault="00510634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510634" w:rsidRPr="00107BE7" w:rsidRDefault="004C6067" w:rsidP="004C6067">
            <w:pPr>
              <w:keepNext/>
              <w:spacing w:before="240" w:after="60"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Ф.И.О</w:t>
            </w:r>
          </w:p>
          <w:p w:rsidR="00510634" w:rsidRPr="00107BE7" w:rsidRDefault="00510634" w:rsidP="004C6067">
            <w:pPr>
              <w:keepNext/>
              <w:spacing w:before="240" w:after="60"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8232" w:type="dxa"/>
            <w:gridSpan w:val="1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10634" w:rsidRPr="00107BE7" w:rsidRDefault="00510634" w:rsidP="004C6067">
            <w:pPr>
              <w:keepNext/>
              <w:spacing w:before="240" w:after="60"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К а ч е с т в а     л и ч н о с т и     </w:t>
            </w:r>
            <w:proofErr w:type="spellStart"/>
            <w:r w:rsidRPr="00107BE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и</w:t>
            </w:r>
            <w:proofErr w:type="spellEnd"/>
            <w:r w:rsidRPr="00107BE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    п р и з н а к и     п р о я в л е н и я</w:t>
            </w:r>
          </w:p>
        </w:tc>
      </w:tr>
      <w:tr w:rsidR="004C6067" w:rsidRPr="00107BE7" w:rsidTr="004C6067">
        <w:trPr>
          <w:cantSplit/>
          <w:trHeight w:val="1565"/>
        </w:trPr>
        <w:tc>
          <w:tcPr>
            <w:tcW w:w="36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10634" w:rsidRPr="00107BE7" w:rsidRDefault="00510634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510634" w:rsidRPr="00107BE7" w:rsidRDefault="00510634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10634" w:rsidRPr="00107BE7" w:rsidRDefault="004C6067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</w:t>
            </w:r>
          </w:p>
          <w:p w:rsidR="00510634" w:rsidRPr="00107BE7" w:rsidRDefault="00510634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организаторские способности</w:t>
            </w:r>
          </w:p>
        </w:tc>
        <w:tc>
          <w:tcPr>
            <w:tcW w:w="150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10634" w:rsidRPr="00107BE7" w:rsidRDefault="00510634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навыки, коллективизм</w:t>
            </w:r>
          </w:p>
        </w:tc>
        <w:tc>
          <w:tcPr>
            <w:tcW w:w="210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10634" w:rsidRPr="00107BE7" w:rsidRDefault="004C6067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</w:t>
            </w:r>
            <w:proofErr w:type="spellEnd"/>
          </w:p>
          <w:p w:rsidR="00510634" w:rsidRPr="00107BE7" w:rsidRDefault="004C6067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самостоятельност</w:t>
            </w:r>
            <w:proofErr w:type="spellEnd"/>
          </w:p>
          <w:p w:rsidR="00510634" w:rsidRPr="00107BE7" w:rsidRDefault="00510634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дисциплинированность</w:t>
            </w:r>
          </w:p>
        </w:tc>
        <w:tc>
          <w:tcPr>
            <w:tcW w:w="149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10634" w:rsidRPr="00107BE7" w:rsidRDefault="00510634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Нравственность,</w:t>
            </w:r>
          </w:p>
          <w:p w:rsidR="00510634" w:rsidRPr="00107BE7" w:rsidRDefault="00510634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гуманность</w:t>
            </w:r>
          </w:p>
        </w:tc>
        <w:tc>
          <w:tcPr>
            <w:tcW w:w="162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10634" w:rsidRPr="00107BE7" w:rsidRDefault="004C6067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Креативност</w:t>
            </w:r>
            <w:proofErr w:type="spellEnd"/>
            <w:r w:rsidR="00510634" w:rsidRPr="0010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склонность к </w:t>
            </w:r>
            <w:proofErr w:type="spellStart"/>
            <w:r w:rsidR="00510634" w:rsidRPr="0010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исследовательско</w:t>
            </w:r>
            <w:proofErr w:type="spellEnd"/>
            <w:r w:rsidR="00510634" w:rsidRPr="0010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-проектировочной деятельности</w:t>
            </w:r>
          </w:p>
        </w:tc>
      </w:tr>
      <w:tr w:rsidR="004C6067" w:rsidRPr="00107BE7" w:rsidTr="004C6067">
        <w:trPr>
          <w:cantSplit/>
        </w:trPr>
        <w:tc>
          <w:tcPr>
            <w:tcW w:w="36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10634" w:rsidRPr="00107BE7" w:rsidRDefault="00510634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510634" w:rsidRPr="00107BE7" w:rsidRDefault="00510634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10634" w:rsidRPr="00107BE7" w:rsidRDefault="00510634" w:rsidP="00CF34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</w:t>
            </w:r>
          </w:p>
        </w:tc>
        <w:tc>
          <w:tcPr>
            <w:tcW w:w="150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10634" w:rsidRPr="00107BE7" w:rsidRDefault="00510634" w:rsidP="00CF34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</w:t>
            </w:r>
          </w:p>
        </w:tc>
        <w:tc>
          <w:tcPr>
            <w:tcW w:w="210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10634" w:rsidRPr="00107BE7" w:rsidRDefault="00510634" w:rsidP="00CF34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</w:t>
            </w:r>
          </w:p>
        </w:tc>
        <w:tc>
          <w:tcPr>
            <w:tcW w:w="149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10634" w:rsidRPr="00107BE7" w:rsidRDefault="00510634" w:rsidP="00CF34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</w:t>
            </w:r>
          </w:p>
        </w:tc>
        <w:tc>
          <w:tcPr>
            <w:tcW w:w="162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10634" w:rsidRPr="00107BE7" w:rsidRDefault="00510634" w:rsidP="00CF34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</w:t>
            </w:r>
          </w:p>
        </w:tc>
      </w:tr>
      <w:tr w:rsidR="004C6067" w:rsidRPr="00107BE7" w:rsidTr="004C6067">
        <w:trPr>
          <w:cantSplit/>
        </w:trPr>
        <w:tc>
          <w:tcPr>
            <w:tcW w:w="36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10634" w:rsidRPr="00107BE7" w:rsidRDefault="00510634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10634" w:rsidRPr="00107BE7" w:rsidRDefault="00510634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510634" w:rsidRPr="00107BE7" w:rsidRDefault="00510634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510634" w:rsidRPr="00107BE7" w:rsidRDefault="00510634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0634" w:rsidRPr="00107BE7" w:rsidRDefault="00510634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510634" w:rsidRPr="00107BE7" w:rsidRDefault="00510634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510634" w:rsidRPr="00107BE7" w:rsidRDefault="00510634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0634" w:rsidRPr="00107BE7" w:rsidRDefault="00510634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510634" w:rsidRPr="00107BE7" w:rsidRDefault="00510634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510634" w:rsidRPr="00107BE7" w:rsidRDefault="00510634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0634" w:rsidRPr="00107BE7" w:rsidRDefault="00510634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510634" w:rsidRPr="00107BE7" w:rsidRDefault="00510634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510634" w:rsidRPr="00107BE7" w:rsidRDefault="00510634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0634" w:rsidRPr="00107BE7" w:rsidRDefault="00510634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510634" w:rsidRPr="00107BE7" w:rsidRDefault="00510634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510634" w:rsidRPr="00107BE7" w:rsidRDefault="00510634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0634" w:rsidRPr="00107BE7" w:rsidRDefault="00510634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067" w:rsidRPr="00107BE7" w:rsidTr="004C6067">
        <w:trPr>
          <w:cantSplit/>
        </w:trPr>
        <w:tc>
          <w:tcPr>
            <w:tcW w:w="3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10634" w:rsidRPr="00107BE7" w:rsidRDefault="00510634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10634" w:rsidRPr="00107BE7" w:rsidRDefault="00510634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10634" w:rsidRPr="00107BE7" w:rsidRDefault="00510634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10634" w:rsidRPr="00107BE7" w:rsidRDefault="00510634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10634" w:rsidRPr="00107BE7" w:rsidRDefault="00510634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0634" w:rsidRPr="00107BE7" w:rsidRDefault="00510634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10634" w:rsidRPr="00107BE7" w:rsidRDefault="00510634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10634" w:rsidRPr="00107BE7" w:rsidRDefault="00510634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0634" w:rsidRPr="00107BE7" w:rsidRDefault="00510634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10634" w:rsidRPr="00107BE7" w:rsidRDefault="00510634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10634" w:rsidRPr="00107BE7" w:rsidRDefault="00510634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0634" w:rsidRPr="00107BE7" w:rsidRDefault="00510634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10634" w:rsidRPr="00107BE7" w:rsidRDefault="00510634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10634" w:rsidRPr="00107BE7" w:rsidRDefault="00510634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0634" w:rsidRPr="00107BE7" w:rsidRDefault="00510634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10634" w:rsidRPr="00107BE7" w:rsidRDefault="00510634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10634" w:rsidRPr="00107BE7" w:rsidRDefault="00510634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0634" w:rsidRPr="00107BE7" w:rsidRDefault="00510634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067" w:rsidRPr="00107BE7" w:rsidTr="004C6067">
        <w:trPr>
          <w:cantSplit/>
        </w:trPr>
        <w:tc>
          <w:tcPr>
            <w:tcW w:w="3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10634" w:rsidRPr="00107BE7" w:rsidRDefault="00510634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10634" w:rsidRPr="00107BE7" w:rsidRDefault="00510634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10634" w:rsidRPr="00107BE7" w:rsidRDefault="00510634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10634" w:rsidRPr="00107BE7" w:rsidRDefault="00510634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10634" w:rsidRPr="00107BE7" w:rsidRDefault="00510634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0634" w:rsidRPr="00107BE7" w:rsidRDefault="00510634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10634" w:rsidRPr="00107BE7" w:rsidRDefault="00510634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10634" w:rsidRPr="00107BE7" w:rsidRDefault="00510634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0634" w:rsidRPr="00107BE7" w:rsidRDefault="00510634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10634" w:rsidRPr="00107BE7" w:rsidRDefault="00510634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10634" w:rsidRPr="00107BE7" w:rsidRDefault="00510634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0634" w:rsidRPr="00107BE7" w:rsidRDefault="00510634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10634" w:rsidRPr="00107BE7" w:rsidRDefault="00510634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10634" w:rsidRPr="00107BE7" w:rsidRDefault="00510634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0634" w:rsidRPr="00107BE7" w:rsidRDefault="00510634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10634" w:rsidRPr="00107BE7" w:rsidRDefault="00510634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10634" w:rsidRPr="00107BE7" w:rsidRDefault="00510634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0634" w:rsidRPr="00107BE7" w:rsidRDefault="00510634" w:rsidP="00CF34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0634" w:rsidRPr="00510634" w:rsidRDefault="00510634" w:rsidP="00CF34EE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510634" w:rsidRPr="00510634" w:rsidRDefault="00510634" w:rsidP="00CF34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634" w:rsidRPr="00510634" w:rsidRDefault="00510634" w:rsidP="00CF34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634" w:rsidRPr="00510634" w:rsidRDefault="00510634" w:rsidP="00CF34EE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0634" w:rsidRPr="00510634" w:rsidRDefault="00510634" w:rsidP="00CF34EE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0634" w:rsidRPr="00F41367" w:rsidRDefault="00510634" w:rsidP="00CF34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0634" w:rsidRPr="00F41367" w:rsidRDefault="00510634" w:rsidP="00CF34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0634" w:rsidRPr="00F41367" w:rsidRDefault="00510634" w:rsidP="00CF34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10634" w:rsidRPr="00F41367" w:rsidSect="00490631">
      <w:footerReference w:type="default" r:id="rId60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D1E" w:rsidRDefault="00F63D1E" w:rsidP="00A24575">
      <w:pPr>
        <w:spacing w:after="0" w:line="240" w:lineRule="auto"/>
      </w:pPr>
      <w:r>
        <w:separator/>
      </w:r>
    </w:p>
  </w:endnote>
  <w:endnote w:type="continuationSeparator" w:id="0">
    <w:p w:rsidR="00F63D1E" w:rsidRDefault="00F63D1E" w:rsidP="00A24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2046045"/>
      <w:docPartObj>
        <w:docPartGallery w:val="Page Numbers (Bottom of Page)"/>
        <w:docPartUnique/>
      </w:docPartObj>
    </w:sdtPr>
    <w:sdtEndPr/>
    <w:sdtContent>
      <w:p w:rsidR="00C41E8F" w:rsidRDefault="00C41E8F">
        <w:pPr>
          <w:pStyle w:val="ab"/>
          <w:jc w:val="center"/>
        </w:pPr>
      </w:p>
      <w:p w:rsidR="00C41E8F" w:rsidRDefault="00C41E8F">
        <w:pPr>
          <w:pStyle w:val="ab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6B512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D1E" w:rsidRDefault="00F63D1E" w:rsidP="00A24575">
      <w:pPr>
        <w:spacing w:after="0" w:line="240" w:lineRule="auto"/>
      </w:pPr>
      <w:r>
        <w:separator/>
      </w:r>
    </w:p>
  </w:footnote>
  <w:footnote w:type="continuationSeparator" w:id="0">
    <w:p w:rsidR="00F63D1E" w:rsidRDefault="00F63D1E" w:rsidP="00A24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4" w15:restartNumberingAfterBreak="0">
    <w:nsid w:val="0C13570B"/>
    <w:multiLevelType w:val="hybridMultilevel"/>
    <w:tmpl w:val="226E18FC"/>
    <w:lvl w:ilvl="0" w:tplc="9F4EE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62605"/>
    <w:multiLevelType w:val="hybridMultilevel"/>
    <w:tmpl w:val="C2B66964"/>
    <w:lvl w:ilvl="0" w:tplc="9F4EE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41E10"/>
    <w:multiLevelType w:val="hybridMultilevel"/>
    <w:tmpl w:val="E79A9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357E8"/>
    <w:multiLevelType w:val="hybridMultilevel"/>
    <w:tmpl w:val="DFC2A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94D38"/>
    <w:multiLevelType w:val="hybridMultilevel"/>
    <w:tmpl w:val="6512C6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C17BFC"/>
    <w:multiLevelType w:val="hybridMultilevel"/>
    <w:tmpl w:val="524CC3D6"/>
    <w:lvl w:ilvl="0" w:tplc="9F4EE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87AEC"/>
    <w:multiLevelType w:val="hybridMultilevel"/>
    <w:tmpl w:val="A2BA2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82FB2"/>
    <w:multiLevelType w:val="hybridMultilevel"/>
    <w:tmpl w:val="DF960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1E633A"/>
    <w:multiLevelType w:val="hybridMultilevel"/>
    <w:tmpl w:val="80E8E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81DB0"/>
    <w:multiLevelType w:val="hybridMultilevel"/>
    <w:tmpl w:val="3FC27D52"/>
    <w:lvl w:ilvl="0" w:tplc="9F4EEA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774D2"/>
    <w:multiLevelType w:val="multilevel"/>
    <w:tmpl w:val="88DA7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0C0E23"/>
    <w:multiLevelType w:val="hybridMultilevel"/>
    <w:tmpl w:val="EED4F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82763"/>
    <w:multiLevelType w:val="hybridMultilevel"/>
    <w:tmpl w:val="72246520"/>
    <w:lvl w:ilvl="0" w:tplc="9F4EE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610BF4"/>
    <w:multiLevelType w:val="hybridMultilevel"/>
    <w:tmpl w:val="87CC010C"/>
    <w:lvl w:ilvl="0" w:tplc="B4521A5C">
      <w:start w:val="2025"/>
      <w:numFmt w:val="decimal"/>
      <w:lvlText w:val="%1"/>
      <w:lvlJc w:val="left"/>
      <w:pPr>
        <w:ind w:left="960" w:hanging="60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DA7413"/>
    <w:multiLevelType w:val="hybridMultilevel"/>
    <w:tmpl w:val="B808A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B9764F"/>
    <w:multiLevelType w:val="hybridMultilevel"/>
    <w:tmpl w:val="265E7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476F2E"/>
    <w:multiLevelType w:val="hybridMultilevel"/>
    <w:tmpl w:val="CEC032D6"/>
    <w:lvl w:ilvl="0" w:tplc="9F4EE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C46CE1"/>
    <w:multiLevelType w:val="hybridMultilevel"/>
    <w:tmpl w:val="CFF8031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8"/>
  </w:num>
  <w:num w:numId="4">
    <w:abstractNumId w:val="8"/>
  </w:num>
  <w:num w:numId="5">
    <w:abstractNumId w:val="13"/>
  </w:num>
  <w:num w:numId="6">
    <w:abstractNumId w:val="14"/>
  </w:num>
  <w:num w:numId="7">
    <w:abstractNumId w:val="20"/>
  </w:num>
  <w:num w:numId="8">
    <w:abstractNumId w:val="2"/>
  </w:num>
  <w:num w:numId="9">
    <w:abstractNumId w:val="5"/>
  </w:num>
  <w:num w:numId="10">
    <w:abstractNumId w:val="16"/>
  </w:num>
  <w:num w:numId="11">
    <w:abstractNumId w:val="9"/>
  </w:num>
  <w:num w:numId="12">
    <w:abstractNumId w:val="4"/>
  </w:num>
  <w:num w:numId="13">
    <w:abstractNumId w:val="21"/>
  </w:num>
  <w:num w:numId="14">
    <w:abstractNumId w:val="6"/>
  </w:num>
  <w:num w:numId="15">
    <w:abstractNumId w:val="12"/>
  </w:num>
  <w:num w:numId="16">
    <w:abstractNumId w:val="10"/>
  </w:num>
  <w:num w:numId="17">
    <w:abstractNumId w:val="15"/>
  </w:num>
  <w:num w:numId="18">
    <w:abstractNumId w:val="11"/>
  </w:num>
  <w:num w:numId="19">
    <w:abstractNumId w:val="17"/>
    <w:lvlOverride w:ilvl="0">
      <w:startOverride w:val="20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16"/>
    <w:rsid w:val="000001F0"/>
    <w:rsid w:val="00001BD0"/>
    <w:rsid w:val="0000320F"/>
    <w:rsid w:val="00003AAE"/>
    <w:rsid w:val="0000556C"/>
    <w:rsid w:val="00007A44"/>
    <w:rsid w:val="00007B40"/>
    <w:rsid w:val="000100F5"/>
    <w:rsid w:val="00010FF6"/>
    <w:rsid w:val="000118FA"/>
    <w:rsid w:val="00016E02"/>
    <w:rsid w:val="000244C3"/>
    <w:rsid w:val="00024731"/>
    <w:rsid w:val="00031340"/>
    <w:rsid w:val="0003285F"/>
    <w:rsid w:val="00035938"/>
    <w:rsid w:val="0003769D"/>
    <w:rsid w:val="00041D01"/>
    <w:rsid w:val="00043E4A"/>
    <w:rsid w:val="00044FB0"/>
    <w:rsid w:val="0005054F"/>
    <w:rsid w:val="00052D42"/>
    <w:rsid w:val="0005597D"/>
    <w:rsid w:val="00055C5B"/>
    <w:rsid w:val="000602A8"/>
    <w:rsid w:val="000627B6"/>
    <w:rsid w:val="000635C4"/>
    <w:rsid w:val="00075929"/>
    <w:rsid w:val="00076F96"/>
    <w:rsid w:val="00082CCA"/>
    <w:rsid w:val="00082FDA"/>
    <w:rsid w:val="0008308B"/>
    <w:rsid w:val="000842C3"/>
    <w:rsid w:val="00084804"/>
    <w:rsid w:val="00085212"/>
    <w:rsid w:val="00085560"/>
    <w:rsid w:val="00090BAC"/>
    <w:rsid w:val="00090EE6"/>
    <w:rsid w:val="00094769"/>
    <w:rsid w:val="000958DB"/>
    <w:rsid w:val="000A0DC4"/>
    <w:rsid w:val="000A2438"/>
    <w:rsid w:val="000A49C0"/>
    <w:rsid w:val="000A4B50"/>
    <w:rsid w:val="000B1598"/>
    <w:rsid w:val="000B3BC9"/>
    <w:rsid w:val="000B3DFD"/>
    <w:rsid w:val="000B461A"/>
    <w:rsid w:val="000B58A9"/>
    <w:rsid w:val="000B5EC8"/>
    <w:rsid w:val="000B763D"/>
    <w:rsid w:val="000C09EB"/>
    <w:rsid w:val="000C2F19"/>
    <w:rsid w:val="000C4250"/>
    <w:rsid w:val="000C6E12"/>
    <w:rsid w:val="000D366E"/>
    <w:rsid w:val="000D40DA"/>
    <w:rsid w:val="000E3DBB"/>
    <w:rsid w:val="000E6FED"/>
    <w:rsid w:val="000F1AD5"/>
    <w:rsid w:val="000F1BE3"/>
    <w:rsid w:val="000F2BDB"/>
    <w:rsid w:val="00101341"/>
    <w:rsid w:val="0010174C"/>
    <w:rsid w:val="001018B5"/>
    <w:rsid w:val="001019B6"/>
    <w:rsid w:val="00102001"/>
    <w:rsid w:val="00102773"/>
    <w:rsid w:val="00102A35"/>
    <w:rsid w:val="00105E22"/>
    <w:rsid w:val="00106EFF"/>
    <w:rsid w:val="00107BE7"/>
    <w:rsid w:val="00107E94"/>
    <w:rsid w:val="00110B86"/>
    <w:rsid w:val="00111AFC"/>
    <w:rsid w:val="00113C7E"/>
    <w:rsid w:val="001140BA"/>
    <w:rsid w:val="0011527F"/>
    <w:rsid w:val="001161B6"/>
    <w:rsid w:val="00116566"/>
    <w:rsid w:val="00116F7A"/>
    <w:rsid w:val="00122DEA"/>
    <w:rsid w:val="0012350B"/>
    <w:rsid w:val="001238B4"/>
    <w:rsid w:val="00126B7C"/>
    <w:rsid w:val="001277F8"/>
    <w:rsid w:val="00131106"/>
    <w:rsid w:val="00135350"/>
    <w:rsid w:val="00135F5A"/>
    <w:rsid w:val="001365B6"/>
    <w:rsid w:val="00143E52"/>
    <w:rsid w:val="0014547E"/>
    <w:rsid w:val="00145864"/>
    <w:rsid w:val="00150D5D"/>
    <w:rsid w:val="001567C6"/>
    <w:rsid w:val="0015707E"/>
    <w:rsid w:val="00167609"/>
    <w:rsid w:val="00167F84"/>
    <w:rsid w:val="00170544"/>
    <w:rsid w:val="001730D6"/>
    <w:rsid w:val="0017353F"/>
    <w:rsid w:val="0017402C"/>
    <w:rsid w:val="00175380"/>
    <w:rsid w:val="001770EC"/>
    <w:rsid w:val="001804C2"/>
    <w:rsid w:val="00180AA5"/>
    <w:rsid w:val="0018152D"/>
    <w:rsid w:val="00190464"/>
    <w:rsid w:val="00190BC3"/>
    <w:rsid w:val="001926F1"/>
    <w:rsid w:val="001953E2"/>
    <w:rsid w:val="00195CBC"/>
    <w:rsid w:val="00195E0A"/>
    <w:rsid w:val="00195E15"/>
    <w:rsid w:val="00196587"/>
    <w:rsid w:val="00197948"/>
    <w:rsid w:val="001A0320"/>
    <w:rsid w:val="001A2B7F"/>
    <w:rsid w:val="001A3739"/>
    <w:rsid w:val="001A5433"/>
    <w:rsid w:val="001A66B1"/>
    <w:rsid w:val="001A69FD"/>
    <w:rsid w:val="001A7B8F"/>
    <w:rsid w:val="001B1093"/>
    <w:rsid w:val="001B1C63"/>
    <w:rsid w:val="001B5AC6"/>
    <w:rsid w:val="001B7D8A"/>
    <w:rsid w:val="001B7FF5"/>
    <w:rsid w:val="001C1AD8"/>
    <w:rsid w:val="001C4AB2"/>
    <w:rsid w:val="001C4E94"/>
    <w:rsid w:val="001C7FF8"/>
    <w:rsid w:val="001D1E4B"/>
    <w:rsid w:val="001D5CBF"/>
    <w:rsid w:val="001D70D8"/>
    <w:rsid w:val="001D75D8"/>
    <w:rsid w:val="001E0216"/>
    <w:rsid w:val="001E1681"/>
    <w:rsid w:val="001E3751"/>
    <w:rsid w:val="001E635F"/>
    <w:rsid w:val="001F33D8"/>
    <w:rsid w:val="001F3AE8"/>
    <w:rsid w:val="001F427A"/>
    <w:rsid w:val="001F500D"/>
    <w:rsid w:val="001F65A5"/>
    <w:rsid w:val="001F720E"/>
    <w:rsid w:val="001F7393"/>
    <w:rsid w:val="001F741C"/>
    <w:rsid w:val="00201CF7"/>
    <w:rsid w:val="00205C55"/>
    <w:rsid w:val="00206CD7"/>
    <w:rsid w:val="0020739E"/>
    <w:rsid w:val="002129DE"/>
    <w:rsid w:val="00214EA7"/>
    <w:rsid w:val="00216C75"/>
    <w:rsid w:val="00217996"/>
    <w:rsid w:val="002205FE"/>
    <w:rsid w:val="00224F8F"/>
    <w:rsid w:val="002262BA"/>
    <w:rsid w:val="00226BBD"/>
    <w:rsid w:val="002328B6"/>
    <w:rsid w:val="00234A78"/>
    <w:rsid w:val="00234D36"/>
    <w:rsid w:val="002375AB"/>
    <w:rsid w:val="00240420"/>
    <w:rsid w:val="00245B5E"/>
    <w:rsid w:val="00246BCD"/>
    <w:rsid w:val="002475A3"/>
    <w:rsid w:val="00250AD2"/>
    <w:rsid w:val="00255758"/>
    <w:rsid w:val="00256C9C"/>
    <w:rsid w:val="002606BF"/>
    <w:rsid w:val="00261C46"/>
    <w:rsid w:val="0026362B"/>
    <w:rsid w:val="00264878"/>
    <w:rsid w:val="00265277"/>
    <w:rsid w:val="00270C25"/>
    <w:rsid w:val="00272EA8"/>
    <w:rsid w:val="002755CF"/>
    <w:rsid w:val="002768F1"/>
    <w:rsid w:val="00276C45"/>
    <w:rsid w:val="0028054E"/>
    <w:rsid w:val="00286C20"/>
    <w:rsid w:val="00286D68"/>
    <w:rsid w:val="00290887"/>
    <w:rsid w:val="00291E39"/>
    <w:rsid w:val="00294A44"/>
    <w:rsid w:val="00297851"/>
    <w:rsid w:val="00297A26"/>
    <w:rsid w:val="002A0601"/>
    <w:rsid w:val="002A162F"/>
    <w:rsid w:val="002A25C1"/>
    <w:rsid w:val="002A3749"/>
    <w:rsid w:val="002A45D4"/>
    <w:rsid w:val="002A5CBA"/>
    <w:rsid w:val="002A66AF"/>
    <w:rsid w:val="002B0A25"/>
    <w:rsid w:val="002B413B"/>
    <w:rsid w:val="002B4784"/>
    <w:rsid w:val="002B52CE"/>
    <w:rsid w:val="002C07D6"/>
    <w:rsid w:val="002C158B"/>
    <w:rsid w:val="002C37C1"/>
    <w:rsid w:val="002C4C56"/>
    <w:rsid w:val="002C5851"/>
    <w:rsid w:val="002C5F2A"/>
    <w:rsid w:val="002C694A"/>
    <w:rsid w:val="002C7934"/>
    <w:rsid w:val="002D037F"/>
    <w:rsid w:val="002D03BC"/>
    <w:rsid w:val="002D185A"/>
    <w:rsid w:val="002D32F5"/>
    <w:rsid w:val="002D4725"/>
    <w:rsid w:val="002D55EF"/>
    <w:rsid w:val="002D585F"/>
    <w:rsid w:val="002E07FB"/>
    <w:rsid w:val="002E0B57"/>
    <w:rsid w:val="002E4886"/>
    <w:rsid w:val="002F1BAB"/>
    <w:rsid w:val="002F232A"/>
    <w:rsid w:val="002F5D0A"/>
    <w:rsid w:val="002F75A6"/>
    <w:rsid w:val="00302149"/>
    <w:rsid w:val="00305A7C"/>
    <w:rsid w:val="00305C7A"/>
    <w:rsid w:val="00310EBB"/>
    <w:rsid w:val="00311482"/>
    <w:rsid w:val="00312B2C"/>
    <w:rsid w:val="003219DA"/>
    <w:rsid w:val="003239FC"/>
    <w:rsid w:val="00325D45"/>
    <w:rsid w:val="00326D7E"/>
    <w:rsid w:val="003270EA"/>
    <w:rsid w:val="00327193"/>
    <w:rsid w:val="0033023C"/>
    <w:rsid w:val="00330D7E"/>
    <w:rsid w:val="00337C42"/>
    <w:rsid w:val="00342F21"/>
    <w:rsid w:val="00342FC5"/>
    <w:rsid w:val="0034773D"/>
    <w:rsid w:val="003479C9"/>
    <w:rsid w:val="0035024F"/>
    <w:rsid w:val="0035183E"/>
    <w:rsid w:val="00354E2C"/>
    <w:rsid w:val="00355788"/>
    <w:rsid w:val="0035773F"/>
    <w:rsid w:val="00357CE4"/>
    <w:rsid w:val="00361DCB"/>
    <w:rsid w:val="0036342A"/>
    <w:rsid w:val="00363AAE"/>
    <w:rsid w:val="003649D5"/>
    <w:rsid w:val="00364C72"/>
    <w:rsid w:val="003674D0"/>
    <w:rsid w:val="00367BC4"/>
    <w:rsid w:val="0037165D"/>
    <w:rsid w:val="00373130"/>
    <w:rsid w:val="00374013"/>
    <w:rsid w:val="00375C54"/>
    <w:rsid w:val="00375DDB"/>
    <w:rsid w:val="00377489"/>
    <w:rsid w:val="00377DB5"/>
    <w:rsid w:val="003812E0"/>
    <w:rsid w:val="00382498"/>
    <w:rsid w:val="00382854"/>
    <w:rsid w:val="0038351F"/>
    <w:rsid w:val="00385E9A"/>
    <w:rsid w:val="00392B80"/>
    <w:rsid w:val="00395BF5"/>
    <w:rsid w:val="003A4DEE"/>
    <w:rsid w:val="003A74C5"/>
    <w:rsid w:val="003B2EEC"/>
    <w:rsid w:val="003C2112"/>
    <w:rsid w:val="003C28B3"/>
    <w:rsid w:val="003E1C06"/>
    <w:rsid w:val="003F0115"/>
    <w:rsid w:val="003F30EB"/>
    <w:rsid w:val="003F32A8"/>
    <w:rsid w:val="003F4FD7"/>
    <w:rsid w:val="004006A7"/>
    <w:rsid w:val="00401324"/>
    <w:rsid w:val="00401809"/>
    <w:rsid w:val="0040197F"/>
    <w:rsid w:val="004036BE"/>
    <w:rsid w:val="00403F99"/>
    <w:rsid w:val="00404A54"/>
    <w:rsid w:val="00410460"/>
    <w:rsid w:val="004133F0"/>
    <w:rsid w:val="00425449"/>
    <w:rsid w:val="004273C9"/>
    <w:rsid w:val="00430774"/>
    <w:rsid w:val="00430DEA"/>
    <w:rsid w:val="004312F1"/>
    <w:rsid w:val="004340E1"/>
    <w:rsid w:val="00436AED"/>
    <w:rsid w:val="004428BD"/>
    <w:rsid w:val="00443C71"/>
    <w:rsid w:val="00443F47"/>
    <w:rsid w:val="00444B16"/>
    <w:rsid w:val="00445937"/>
    <w:rsid w:val="004472C5"/>
    <w:rsid w:val="00447AC4"/>
    <w:rsid w:val="00451889"/>
    <w:rsid w:val="004560C3"/>
    <w:rsid w:val="0045703F"/>
    <w:rsid w:val="00460BFE"/>
    <w:rsid w:val="00460C19"/>
    <w:rsid w:val="004643BD"/>
    <w:rsid w:val="00465DE0"/>
    <w:rsid w:val="0047476D"/>
    <w:rsid w:val="00476C0E"/>
    <w:rsid w:val="00476C26"/>
    <w:rsid w:val="00477901"/>
    <w:rsid w:val="00484EC7"/>
    <w:rsid w:val="00487DE4"/>
    <w:rsid w:val="00490631"/>
    <w:rsid w:val="00490A60"/>
    <w:rsid w:val="00491567"/>
    <w:rsid w:val="00493A05"/>
    <w:rsid w:val="00495B52"/>
    <w:rsid w:val="004963A3"/>
    <w:rsid w:val="00496690"/>
    <w:rsid w:val="00496C1B"/>
    <w:rsid w:val="00496E6F"/>
    <w:rsid w:val="004A2DDC"/>
    <w:rsid w:val="004A30AA"/>
    <w:rsid w:val="004A3A14"/>
    <w:rsid w:val="004A3E3F"/>
    <w:rsid w:val="004A45B6"/>
    <w:rsid w:val="004A4E65"/>
    <w:rsid w:val="004A5B89"/>
    <w:rsid w:val="004A771B"/>
    <w:rsid w:val="004B0F3D"/>
    <w:rsid w:val="004B1844"/>
    <w:rsid w:val="004B1CE5"/>
    <w:rsid w:val="004B1F78"/>
    <w:rsid w:val="004B2AA9"/>
    <w:rsid w:val="004B5A47"/>
    <w:rsid w:val="004C1D28"/>
    <w:rsid w:val="004C42A8"/>
    <w:rsid w:val="004C5EA9"/>
    <w:rsid w:val="004C6067"/>
    <w:rsid w:val="004D2D41"/>
    <w:rsid w:val="004D2FD6"/>
    <w:rsid w:val="004D5573"/>
    <w:rsid w:val="004D5EA6"/>
    <w:rsid w:val="004D74D1"/>
    <w:rsid w:val="004D74E4"/>
    <w:rsid w:val="004E1900"/>
    <w:rsid w:val="004E2E74"/>
    <w:rsid w:val="004E3791"/>
    <w:rsid w:val="004E40C4"/>
    <w:rsid w:val="004E51D9"/>
    <w:rsid w:val="004E671A"/>
    <w:rsid w:val="004E6BB6"/>
    <w:rsid w:val="004F5D4E"/>
    <w:rsid w:val="004F64B1"/>
    <w:rsid w:val="004F74FC"/>
    <w:rsid w:val="005032BC"/>
    <w:rsid w:val="00510634"/>
    <w:rsid w:val="0051140C"/>
    <w:rsid w:val="00511998"/>
    <w:rsid w:val="00511D26"/>
    <w:rsid w:val="005124FC"/>
    <w:rsid w:val="00514460"/>
    <w:rsid w:val="0051765B"/>
    <w:rsid w:val="005225C3"/>
    <w:rsid w:val="00522E1A"/>
    <w:rsid w:val="00523AB3"/>
    <w:rsid w:val="00524E81"/>
    <w:rsid w:val="00525D77"/>
    <w:rsid w:val="00526382"/>
    <w:rsid w:val="00534F43"/>
    <w:rsid w:val="00535728"/>
    <w:rsid w:val="0054553D"/>
    <w:rsid w:val="00546ECE"/>
    <w:rsid w:val="00553F33"/>
    <w:rsid w:val="00554FFF"/>
    <w:rsid w:val="00557730"/>
    <w:rsid w:val="00560085"/>
    <w:rsid w:val="00560302"/>
    <w:rsid w:val="00561853"/>
    <w:rsid w:val="00563B2B"/>
    <w:rsid w:val="00565F2A"/>
    <w:rsid w:val="00566C5F"/>
    <w:rsid w:val="0057065D"/>
    <w:rsid w:val="00573C2C"/>
    <w:rsid w:val="00574760"/>
    <w:rsid w:val="005758FB"/>
    <w:rsid w:val="005764E5"/>
    <w:rsid w:val="00577AF6"/>
    <w:rsid w:val="00580BBD"/>
    <w:rsid w:val="00582933"/>
    <w:rsid w:val="005837A9"/>
    <w:rsid w:val="00583FD5"/>
    <w:rsid w:val="00585D7A"/>
    <w:rsid w:val="00586903"/>
    <w:rsid w:val="00590E61"/>
    <w:rsid w:val="00591C60"/>
    <w:rsid w:val="00591D18"/>
    <w:rsid w:val="00592EBB"/>
    <w:rsid w:val="00596704"/>
    <w:rsid w:val="005A229C"/>
    <w:rsid w:val="005A3262"/>
    <w:rsid w:val="005A3A61"/>
    <w:rsid w:val="005A70A1"/>
    <w:rsid w:val="005B1759"/>
    <w:rsid w:val="005B34E4"/>
    <w:rsid w:val="005B73FB"/>
    <w:rsid w:val="005C1EDB"/>
    <w:rsid w:val="005C20F4"/>
    <w:rsid w:val="005C4C25"/>
    <w:rsid w:val="005D11BB"/>
    <w:rsid w:val="005D1531"/>
    <w:rsid w:val="005D60BF"/>
    <w:rsid w:val="005E0C54"/>
    <w:rsid w:val="005E5113"/>
    <w:rsid w:val="005E7317"/>
    <w:rsid w:val="005E7B68"/>
    <w:rsid w:val="005F176F"/>
    <w:rsid w:val="005F24DF"/>
    <w:rsid w:val="005F71FB"/>
    <w:rsid w:val="005F7304"/>
    <w:rsid w:val="005F7EA1"/>
    <w:rsid w:val="006008F7"/>
    <w:rsid w:val="00601BD4"/>
    <w:rsid w:val="0060264D"/>
    <w:rsid w:val="006058C4"/>
    <w:rsid w:val="00610E73"/>
    <w:rsid w:val="0061219F"/>
    <w:rsid w:val="00613D71"/>
    <w:rsid w:val="006163E2"/>
    <w:rsid w:val="006224A5"/>
    <w:rsid w:val="00626C52"/>
    <w:rsid w:val="00627124"/>
    <w:rsid w:val="006277BF"/>
    <w:rsid w:val="00627AC1"/>
    <w:rsid w:val="00630EC1"/>
    <w:rsid w:val="00631075"/>
    <w:rsid w:val="0063215F"/>
    <w:rsid w:val="00632F50"/>
    <w:rsid w:val="006349E6"/>
    <w:rsid w:val="00635FEB"/>
    <w:rsid w:val="00644F29"/>
    <w:rsid w:val="00645C86"/>
    <w:rsid w:val="006461A7"/>
    <w:rsid w:val="0065150E"/>
    <w:rsid w:val="00651682"/>
    <w:rsid w:val="006528F1"/>
    <w:rsid w:val="00652E01"/>
    <w:rsid w:val="006564ED"/>
    <w:rsid w:val="0065772A"/>
    <w:rsid w:val="006602A3"/>
    <w:rsid w:val="0066310F"/>
    <w:rsid w:val="0066457C"/>
    <w:rsid w:val="006667CB"/>
    <w:rsid w:val="00672423"/>
    <w:rsid w:val="00672BAF"/>
    <w:rsid w:val="00673342"/>
    <w:rsid w:val="006739FE"/>
    <w:rsid w:val="00676C7E"/>
    <w:rsid w:val="0068413C"/>
    <w:rsid w:val="00684748"/>
    <w:rsid w:val="00684F08"/>
    <w:rsid w:val="00685338"/>
    <w:rsid w:val="0068538B"/>
    <w:rsid w:val="00690293"/>
    <w:rsid w:val="0069059A"/>
    <w:rsid w:val="00690A31"/>
    <w:rsid w:val="00690AF8"/>
    <w:rsid w:val="00691913"/>
    <w:rsid w:val="00691975"/>
    <w:rsid w:val="006921F9"/>
    <w:rsid w:val="00696B68"/>
    <w:rsid w:val="006A0500"/>
    <w:rsid w:val="006A2122"/>
    <w:rsid w:val="006A6C8B"/>
    <w:rsid w:val="006A78CA"/>
    <w:rsid w:val="006B3424"/>
    <w:rsid w:val="006B4418"/>
    <w:rsid w:val="006B5126"/>
    <w:rsid w:val="006B5CCA"/>
    <w:rsid w:val="006B7F52"/>
    <w:rsid w:val="006C06E0"/>
    <w:rsid w:val="006C07A1"/>
    <w:rsid w:val="006C1635"/>
    <w:rsid w:val="006C3DB6"/>
    <w:rsid w:val="006C64C3"/>
    <w:rsid w:val="006D0293"/>
    <w:rsid w:val="006D1935"/>
    <w:rsid w:val="006D3287"/>
    <w:rsid w:val="006D3EE0"/>
    <w:rsid w:val="006D60FF"/>
    <w:rsid w:val="006D68B7"/>
    <w:rsid w:val="006D71A0"/>
    <w:rsid w:val="006D7A54"/>
    <w:rsid w:val="006E0496"/>
    <w:rsid w:val="006E0DB7"/>
    <w:rsid w:val="006E22C7"/>
    <w:rsid w:val="006E6913"/>
    <w:rsid w:val="006E6A77"/>
    <w:rsid w:val="006E79CC"/>
    <w:rsid w:val="006F046D"/>
    <w:rsid w:val="006F3085"/>
    <w:rsid w:val="006F490A"/>
    <w:rsid w:val="006F4C84"/>
    <w:rsid w:val="0070031A"/>
    <w:rsid w:val="0070249E"/>
    <w:rsid w:val="00705A5E"/>
    <w:rsid w:val="00706737"/>
    <w:rsid w:val="00714931"/>
    <w:rsid w:val="00714C49"/>
    <w:rsid w:val="00716E88"/>
    <w:rsid w:val="0071709F"/>
    <w:rsid w:val="00717538"/>
    <w:rsid w:val="007216F8"/>
    <w:rsid w:val="0072238C"/>
    <w:rsid w:val="00723C67"/>
    <w:rsid w:val="00725891"/>
    <w:rsid w:val="00726025"/>
    <w:rsid w:val="00731768"/>
    <w:rsid w:val="00737C6A"/>
    <w:rsid w:val="00740441"/>
    <w:rsid w:val="00741A6D"/>
    <w:rsid w:val="00742A3C"/>
    <w:rsid w:val="0074585F"/>
    <w:rsid w:val="007467D4"/>
    <w:rsid w:val="00746814"/>
    <w:rsid w:val="007508C9"/>
    <w:rsid w:val="00752616"/>
    <w:rsid w:val="00753117"/>
    <w:rsid w:val="00756ADB"/>
    <w:rsid w:val="00757F89"/>
    <w:rsid w:val="007623DF"/>
    <w:rsid w:val="007633F8"/>
    <w:rsid w:val="007635CC"/>
    <w:rsid w:val="00765389"/>
    <w:rsid w:val="00766F8B"/>
    <w:rsid w:val="00767841"/>
    <w:rsid w:val="00770934"/>
    <w:rsid w:val="00771462"/>
    <w:rsid w:val="00771ED5"/>
    <w:rsid w:val="00773023"/>
    <w:rsid w:val="007804F4"/>
    <w:rsid w:val="007845B2"/>
    <w:rsid w:val="0078484B"/>
    <w:rsid w:val="007853E0"/>
    <w:rsid w:val="00786FB6"/>
    <w:rsid w:val="00787373"/>
    <w:rsid w:val="00787557"/>
    <w:rsid w:val="00787EEC"/>
    <w:rsid w:val="00791941"/>
    <w:rsid w:val="007941D7"/>
    <w:rsid w:val="007959B4"/>
    <w:rsid w:val="0079739B"/>
    <w:rsid w:val="007977C4"/>
    <w:rsid w:val="007A0323"/>
    <w:rsid w:val="007A4B56"/>
    <w:rsid w:val="007A62F0"/>
    <w:rsid w:val="007B55D8"/>
    <w:rsid w:val="007B687B"/>
    <w:rsid w:val="007B6BF1"/>
    <w:rsid w:val="007C01B8"/>
    <w:rsid w:val="007C50E7"/>
    <w:rsid w:val="007D0686"/>
    <w:rsid w:val="007D38DC"/>
    <w:rsid w:val="007D4978"/>
    <w:rsid w:val="007D50D5"/>
    <w:rsid w:val="007D6976"/>
    <w:rsid w:val="007D7E9F"/>
    <w:rsid w:val="007E4404"/>
    <w:rsid w:val="007F118F"/>
    <w:rsid w:val="007F1FC6"/>
    <w:rsid w:val="007F5984"/>
    <w:rsid w:val="007F7378"/>
    <w:rsid w:val="007F778A"/>
    <w:rsid w:val="00800D26"/>
    <w:rsid w:val="00801C5D"/>
    <w:rsid w:val="00802A15"/>
    <w:rsid w:val="0080626E"/>
    <w:rsid w:val="00806869"/>
    <w:rsid w:val="00806B70"/>
    <w:rsid w:val="008103B6"/>
    <w:rsid w:val="008125FC"/>
    <w:rsid w:val="00816281"/>
    <w:rsid w:val="0082025F"/>
    <w:rsid w:val="00822833"/>
    <w:rsid w:val="00822A69"/>
    <w:rsid w:val="0082371B"/>
    <w:rsid w:val="008248FD"/>
    <w:rsid w:val="00824EF1"/>
    <w:rsid w:val="00826334"/>
    <w:rsid w:val="00826DA0"/>
    <w:rsid w:val="0082731B"/>
    <w:rsid w:val="00830AE7"/>
    <w:rsid w:val="008325DC"/>
    <w:rsid w:val="008345D8"/>
    <w:rsid w:val="00834CCF"/>
    <w:rsid w:val="008369E8"/>
    <w:rsid w:val="00836E12"/>
    <w:rsid w:val="00836F74"/>
    <w:rsid w:val="00840EA3"/>
    <w:rsid w:val="008422DE"/>
    <w:rsid w:val="008429F5"/>
    <w:rsid w:val="00842C5F"/>
    <w:rsid w:val="00844F59"/>
    <w:rsid w:val="00847852"/>
    <w:rsid w:val="00852699"/>
    <w:rsid w:val="008545C3"/>
    <w:rsid w:val="008573F9"/>
    <w:rsid w:val="00857D57"/>
    <w:rsid w:val="0086540C"/>
    <w:rsid w:val="008679F9"/>
    <w:rsid w:val="00870B56"/>
    <w:rsid w:val="008738AD"/>
    <w:rsid w:val="008742B2"/>
    <w:rsid w:val="008749A6"/>
    <w:rsid w:val="00874FF6"/>
    <w:rsid w:val="00877163"/>
    <w:rsid w:val="00877A8D"/>
    <w:rsid w:val="00881D94"/>
    <w:rsid w:val="00883703"/>
    <w:rsid w:val="008907BF"/>
    <w:rsid w:val="00891330"/>
    <w:rsid w:val="00895479"/>
    <w:rsid w:val="008A0007"/>
    <w:rsid w:val="008A58BC"/>
    <w:rsid w:val="008B102E"/>
    <w:rsid w:val="008B3FB3"/>
    <w:rsid w:val="008B4DFA"/>
    <w:rsid w:val="008B5298"/>
    <w:rsid w:val="008B5EB3"/>
    <w:rsid w:val="008C7F71"/>
    <w:rsid w:val="008D18E4"/>
    <w:rsid w:val="008D1AE5"/>
    <w:rsid w:val="008D407A"/>
    <w:rsid w:val="008D6DC1"/>
    <w:rsid w:val="008E012E"/>
    <w:rsid w:val="008E3B70"/>
    <w:rsid w:val="008E4A82"/>
    <w:rsid w:val="008E5718"/>
    <w:rsid w:val="008E7242"/>
    <w:rsid w:val="008E7F01"/>
    <w:rsid w:val="008F3FEE"/>
    <w:rsid w:val="0090105C"/>
    <w:rsid w:val="00901605"/>
    <w:rsid w:val="009043B7"/>
    <w:rsid w:val="009046E8"/>
    <w:rsid w:val="00905A01"/>
    <w:rsid w:val="00907750"/>
    <w:rsid w:val="00911948"/>
    <w:rsid w:val="00911B74"/>
    <w:rsid w:val="009120B0"/>
    <w:rsid w:val="0091295E"/>
    <w:rsid w:val="009145DF"/>
    <w:rsid w:val="00917256"/>
    <w:rsid w:val="00922A73"/>
    <w:rsid w:val="00923BEF"/>
    <w:rsid w:val="00927130"/>
    <w:rsid w:val="0092736E"/>
    <w:rsid w:val="0093051D"/>
    <w:rsid w:val="00932CB4"/>
    <w:rsid w:val="0093412F"/>
    <w:rsid w:val="00934747"/>
    <w:rsid w:val="00936532"/>
    <w:rsid w:val="00936FEE"/>
    <w:rsid w:val="00941BDA"/>
    <w:rsid w:val="00942CD0"/>
    <w:rsid w:val="009433F0"/>
    <w:rsid w:val="00943B1A"/>
    <w:rsid w:val="009444C4"/>
    <w:rsid w:val="009448E2"/>
    <w:rsid w:val="00947610"/>
    <w:rsid w:val="0095015B"/>
    <w:rsid w:val="00950B49"/>
    <w:rsid w:val="00952A3F"/>
    <w:rsid w:val="009535D6"/>
    <w:rsid w:val="0095435B"/>
    <w:rsid w:val="00955055"/>
    <w:rsid w:val="009555F7"/>
    <w:rsid w:val="009629BC"/>
    <w:rsid w:val="00964961"/>
    <w:rsid w:val="00966142"/>
    <w:rsid w:val="009676C0"/>
    <w:rsid w:val="00972F57"/>
    <w:rsid w:val="0097412E"/>
    <w:rsid w:val="009758BC"/>
    <w:rsid w:val="009776C2"/>
    <w:rsid w:val="00980543"/>
    <w:rsid w:val="00982A34"/>
    <w:rsid w:val="00983360"/>
    <w:rsid w:val="00983ACB"/>
    <w:rsid w:val="009845B5"/>
    <w:rsid w:val="009860F3"/>
    <w:rsid w:val="009864F1"/>
    <w:rsid w:val="00986EBB"/>
    <w:rsid w:val="009873F5"/>
    <w:rsid w:val="009912E5"/>
    <w:rsid w:val="009952B1"/>
    <w:rsid w:val="009976AE"/>
    <w:rsid w:val="009978D8"/>
    <w:rsid w:val="009A0AB2"/>
    <w:rsid w:val="009A0B06"/>
    <w:rsid w:val="009A596D"/>
    <w:rsid w:val="009A6276"/>
    <w:rsid w:val="009B0037"/>
    <w:rsid w:val="009B10E3"/>
    <w:rsid w:val="009B440F"/>
    <w:rsid w:val="009B69A5"/>
    <w:rsid w:val="009B74E8"/>
    <w:rsid w:val="009C1DD1"/>
    <w:rsid w:val="009C3E52"/>
    <w:rsid w:val="009C7B4A"/>
    <w:rsid w:val="009C7E0D"/>
    <w:rsid w:val="009D14BD"/>
    <w:rsid w:val="009D19C4"/>
    <w:rsid w:val="009D47D2"/>
    <w:rsid w:val="009D4959"/>
    <w:rsid w:val="009D4DC0"/>
    <w:rsid w:val="009D769B"/>
    <w:rsid w:val="009D780B"/>
    <w:rsid w:val="009D7E56"/>
    <w:rsid w:val="009E2F49"/>
    <w:rsid w:val="009E4B7E"/>
    <w:rsid w:val="009E617A"/>
    <w:rsid w:val="009E7D1C"/>
    <w:rsid w:val="009F0DCC"/>
    <w:rsid w:val="009F1DA6"/>
    <w:rsid w:val="009F2A6E"/>
    <w:rsid w:val="009F2B02"/>
    <w:rsid w:val="009F2E82"/>
    <w:rsid w:val="009F7036"/>
    <w:rsid w:val="009F7CF1"/>
    <w:rsid w:val="00A003E2"/>
    <w:rsid w:val="00A02DB4"/>
    <w:rsid w:val="00A04E4F"/>
    <w:rsid w:val="00A10F48"/>
    <w:rsid w:val="00A1154D"/>
    <w:rsid w:val="00A12D54"/>
    <w:rsid w:val="00A143CA"/>
    <w:rsid w:val="00A15A68"/>
    <w:rsid w:val="00A17872"/>
    <w:rsid w:val="00A22DD6"/>
    <w:rsid w:val="00A23299"/>
    <w:rsid w:val="00A24575"/>
    <w:rsid w:val="00A2642F"/>
    <w:rsid w:val="00A26CC7"/>
    <w:rsid w:val="00A3206D"/>
    <w:rsid w:val="00A333B6"/>
    <w:rsid w:val="00A34055"/>
    <w:rsid w:val="00A40429"/>
    <w:rsid w:val="00A406A3"/>
    <w:rsid w:val="00A44653"/>
    <w:rsid w:val="00A45469"/>
    <w:rsid w:val="00A51B7C"/>
    <w:rsid w:val="00A60549"/>
    <w:rsid w:val="00A630F9"/>
    <w:rsid w:val="00A63FBD"/>
    <w:rsid w:val="00A660CA"/>
    <w:rsid w:val="00A66103"/>
    <w:rsid w:val="00A7339F"/>
    <w:rsid w:val="00A75E2C"/>
    <w:rsid w:val="00A76C57"/>
    <w:rsid w:val="00A805BC"/>
    <w:rsid w:val="00A811CF"/>
    <w:rsid w:val="00A859C7"/>
    <w:rsid w:val="00A85CB5"/>
    <w:rsid w:val="00A86AAA"/>
    <w:rsid w:val="00A91288"/>
    <w:rsid w:val="00A93119"/>
    <w:rsid w:val="00A93E31"/>
    <w:rsid w:val="00A94EA3"/>
    <w:rsid w:val="00AA0CF3"/>
    <w:rsid w:val="00AA27E5"/>
    <w:rsid w:val="00AA3EDD"/>
    <w:rsid w:val="00AA4EED"/>
    <w:rsid w:val="00AA5237"/>
    <w:rsid w:val="00AA77B6"/>
    <w:rsid w:val="00AA7983"/>
    <w:rsid w:val="00AA79F5"/>
    <w:rsid w:val="00AA7AC6"/>
    <w:rsid w:val="00AB2CBF"/>
    <w:rsid w:val="00AB2DB7"/>
    <w:rsid w:val="00AB3BE9"/>
    <w:rsid w:val="00AB4368"/>
    <w:rsid w:val="00AB582A"/>
    <w:rsid w:val="00AB5C16"/>
    <w:rsid w:val="00AB6DE7"/>
    <w:rsid w:val="00AC04DB"/>
    <w:rsid w:val="00AC26E8"/>
    <w:rsid w:val="00AD06F3"/>
    <w:rsid w:val="00AD261A"/>
    <w:rsid w:val="00AD347C"/>
    <w:rsid w:val="00AE1FD3"/>
    <w:rsid w:val="00AE2938"/>
    <w:rsid w:val="00AE2C46"/>
    <w:rsid w:val="00AE64E3"/>
    <w:rsid w:val="00AF2ACC"/>
    <w:rsid w:val="00AF4A1D"/>
    <w:rsid w:val="00B02561"/>
    <w:rsid w:val="00B029B4"/>
    <w:rsid w:val="00B04BFC"/>
    <w:rsid w:val="00B051B4"/>
    <w:rsid w:val="00B05ACC"/>
    <w:rsid w:val="00B0617D"/>
    <w:rsid w:val="00B15EE8"/>
    <w:rsid w:val="00B17E6B"/>
    <w:rsid w:val="00B211F0"/>
    <w:rsid w:val="00B224E6"/>
    <w:rsid w:val="00B24484"/>
    <w:rsid w:val="00B25D43"/>
    <w:rsid w:val="00B27237"/>
    <w:rsid w:val="00B30DDF"/>
    <w:rsid w:val="00B37CD5"/>
    <w:rsid w:val="00B408E1"/>
    <w:rsid w:val="00B41050"/>
    <w:rsid w:val="00B4179D"/>
    <w:rsid w:val="00B424D3"/>
    <w:rsid w:val="00B436AA"/>
    <w:rsid w:val="00B44343"/>
    <w:rsid w:val="00B44F94"/>
    <w:rsid w:val="00B45D49"/>
    <w:rsid w:val="00B466B7"/>
    <w:rsid w:val="00B46D17"/>
    <w:rsid w:val="00B50335"/>
    <w:rsid w:val="00B57AFF"/>
    <w:rsid w:val="00B60771"/>
    <w:rsid w:val="00B6491C"/>
    <w:rsid w:val="00B737FC"/>
    <w:rsid w:val="00B75268"/>
    <w:rsid w:val="00B770A2"/>
    <w:rsid w:val="00B80D7A"/>
    <w:rsid w:val="00B8175E"/>
    <w:rsid w:val="00B82EFA"/>
    <w:rsid w:val="00B830E4"/>
    <w:rsid w:val="00B83EFB"/>
    <w:rsid w:val="00B84E9F"/>
    <w:rsid w:val="00B85C69"/>
    <w:rsid w:val="00B8712F"/>
    <w:rsid w:val="00B91CB4"/>
    <w:rsid w:val="00B92AFA"/>
    <w:rsid w:val="00B94931"/>
    <w:rsid w:val="00B974C5"/>
    <w:rsid w:val="00B97C0D"/>
    <w:rsid w:val="00BA5048"/>
    <w:rsid w:val="00BA521D"/>
    <w:rsid w:val="00BB5326"/>
    <w:rsid w:val="00BB636A"/>
    <w:rsid w:val="00BC056D"/>
    <w:rsid w:val="00BC169B"/>
    <w:rsid w:val="00BC2137"/>
    <w:rsid w:val="00BC29F7"/>
    <w:rsid w:val="00BC2B51"/>
    <w:rsid w:val="00BC48D1"/>
    <w:rsid w:val="00BE0AAE"/>
    <w:rsid w:val="00BE1254"/>
    <w:rsid w:val="00BE1E71"/>
    <w:rsid w:val="00BE20C3"/>
    <w:rsid w:val="00BE2AD7"/>
    <w:rsid w:val="00BE2D80"/>
    <w:rsid w:val="00BE4A30"/>
    <w:rsid w:val="00BE607F"/>
    <w:rsid w:val="00BF2A26"/>
    <w:rsid w:val="00BF330E"/>
    <w:rsid w:val="00BF3CAD"/>
    <w:rsid w:val="00BF7901"/>
    <w:rsid w:val="00C01648"/>
    <w:rsid w:val="00C0388A"/>
    <w:rsid w:val="00C04018"/>
    <w:rsid w:val="00C07E71"/>
    <w:rsid w:val="00C1515C"/>
    <w:rsid w:val="00C16C9E"/>
    <w:rsid w:val="00C228EB"/>
    <w:rsid w:val="00C23147"/>
    <w:rsid w:val="00C24743"/>
    <w:rsid w:val="00C3284F"/>
    <w:rsid w:val="00C33460"/>
    <w:rsid w:val="00C33A49"/>
    <w:rsid w:val="00C416A2"/>
    <w:rsid w:val="00C41A24"/>
    <w:rsid w:val="00C41BBB"/>
    <w:rsid w:val="00C41E8F"/>
    <w:rsid w:val="00C41EB8"/>
    <w:rsid w:val="00C45A3F"/>
    <w:rsid w:val="00C45EE8"/>
    <w:rsid w:val="00C50385"/>
    <w:rsid w:val="00C512F2"/>
    <w:rsid w:val="00C5258C"/>
    <w:rsid w:val="00C53699"/>
    <w:rsid w:val="00C54966"/>
    <w:rsid w:val="00C56957"/>
    <w:rsid w:val="00C62901"/>
    <w:rsid w:val="00C67821"/>
    <w:rsid w:val="00C67CC6"/>
    <w:rsid w:val="00C67FA7"/>
    <w:rsid w:val="00C71C69"/>
    <w:rsid w:val="00C72350"/>
    <w:rsid w:val="00C737B9"/>
    <w:rsid w:val="00C750C5"/>
    <w:rsid w:val="00C75630"/>
    <w:rsid w:val="00C84204"/>
    <w:rsid w:val="00C84D0E"/>
    <w:rsid w:val="00C85762"/>
    <w:rsid w:val="00C96561"/>
    <w:rsid w:val="00C96868"/>
    <w:rsid w:val="00C97368"/>
    <w:rsid w:val="00CA26EF"/>
    <w:rsid w:val="00CA2C5E"/>
    <w:rsid w:val="00CA3A62"/>
    <w:rsid w:val="00CA4DD1"/>
    <w:rsid w:val="00CA5172"/>
    <w:rsid w:val="00CA571C"/>
    <w:rsid w:val="00CA6D35"/>
    <w:rsid w:val="00CA7560"/>
    <w:rsid w:val="00CB092B"/>
    <w:rsid w:val="00CB4DC8"/>
    <w:rsid w:val="00CC07CB"/>
    <w:rsid w:val="00CC2F92"/>
    <w:rsid w:val="00CC3778"/>
    <w:rsid w:val="00CC717D"/>
    <w:rsid w:val="00CC7868"/>
    <w:rsid w:val="00CD28E9"/>
    <w:rsid w:val="00CD32A7"/>
    <w:rsid w:val="00CD3302"/>
    <w:rsid w:val="00CD3E02"/>
    <w:rsid w:val="00CD41CB"/>
    <w:rsid w:val="00CE0275"/>
    <w:rsid w:val="00CE12A1"/>
    <w:rsid w:val="00CE3BD4"/>
    <w:rsid w:val="00CF0FC4"/>
    <w:rsid w:val="00CF2B9C"/>
    <w:rsid w:val="00CF34EE"/>
    <w:rsid w:val="00CF753F"/>
    <w:rsid w:val="00CF79E0"/>
    <w:rsid w:val="00D0223E"/>
    <w:rsid w:val="00D0316E"/>
    <w:rsid w:val="00D03AF1"/>
    <w:rsid w:val="00D06F96"/>
    <w:rsid w:val="00D10C66"/>
    <w:rsid w:val="00D15ED1"/>
    <w:rsid w:val="00D160FC"/>
    <w:rsid w:val="00D164D5"/>
    <w:rsid w:val="00D177C0"/>
    <w:rsid w:val="00D24357"/>
    <w:rsid w:val="00D25344"/>
    <w:rsid w:val="00D25E1C"/>
    <w:rsid w:val="00D26286"/>
    <w:rsid w:val="00D263F1"/>
    <w:rsid w:val="00D277D5"/>
    <w:rsid w:val="00D31085"/>
    <w:rsid w:val="00D33C4A"/>
    <w:rsid w:val="00D36F8E"/>
    <w:rsid w:val="00D4184D"/>
    <w:rsid w:val="00D432DE"/>
    <w:rsid w:val="00D43328"/>
    <w:rsid w:val="00D44A44"/>
    <w:rsid w:val="00D46D97"/>
    <w:rsid w:val="00D56298"/>
    <w:rsid w:val="00D56D34"/>
    <w:rsid w:val="00D61960"/>
    <w:rsid w:val="00D61D15"/>
    <w:rsid w:val="00D62511"/>
    <w:rsid w:val="00D649DE"/>
    <w:rsid w:val="00D64A42"/>
    <w:rsid w:val="00D66EF8"/>
    <w:rsid w:val="00D73E4D"/>
    <w:rsid w:val="00D76523"/>
    <w:rsid w:val="00D76751"/>
    <w:rsid w:val="00D778F4"/>
    <w:rsid w:val="00D82752"/>
    <w:rsid w:val="00D8461D"/>
    <w:rsid w:val="00D86329"/>
    <w:rsid w:val="00D91F44"/>
    <w:rsid w:val="00D93BB5"/>
    <w:rsid w:val="00D95DA2"/>
    <w:rsid w:val="00DA0A07"/>
    <w:rsid w:val="00DA0E87"/>
    <w:rsid w:val="00DA16F8"/>
    <w:rsid w:val="00DA2196"/>
    <w:rsid w:val="00DA24DD"/>
    <w:rsid w:val="00DA2C82"/>
    <w:rsid w:val="00DA3DD7"/>
    <w:rsid w:val="00DA48F5"/>
    <w:rsid w:val="00DA5432"/>
    <w:rsid w:val="00DA6FF5"/>
    <w:rsid w:val="00DA70C7"/>
    <w:rsid w:val="00DA7B15"/>
    <w:rsid w:val="00DB2CD5"/>
    <w:rsid w:val="00DB61BC"/>
    <w:rsid w:val="00DC2741"/>
    <w:rsid w:val="00DC2DD4"/>
    <w:rsid w:val="00DC7075"/>
    <w:rsid w:val="00DD4101"/>
    <w:rsid w:val="00DD44D1"/>
    <w:rsid w:val="00DD4885"/>
    <w:rsid w:val="00DD4E9A"/>
    <w:rsid w:val="00DD621E"/>
    <w:rsid w:val="00DD7C9F"/>
    <w:rsid w:val="00DE0D5B"/>
    <w:rsid w:val="00DE647F"/>
    <w:rsid w:val="00DF49CB"/>
    <w:rsid w:val="00DF553F"/>
    <w:rsid w:val="00DF7CF0"/>
    <w:rsid w:val="00E016D5"/>
    <w:rsid w:val="00E0272B"/>
    <w:rsid w:val="00E02E34"/>
    <w:rsid w:val="00E03361"/>
    <w:rsid w:val="00E07D4E"/>
    <w:rsid w:val="00E14070"/>
    <w:rsid w:val="00E220CB"/>
    <w:rsid w:val="00E234B6"/>
    <w:rsid w:val="00E31291"/>
    <w:rsid w:val="00E33868"/>
    <w:rsid w:val="00E37F4D"/>
    <w:rsid w:val="00E4087D"/>
    <w:rsid w:val="00E429F8"/>
    <w:rsid w:val="00E43CA8"/>
    <w:rsid w:val="00E44309"/>
    <w:rsid w:val="00E468E9"/>
    <w:rsid w:val="00E50827"/>
    <w:rsid w:val="00E526FB"/>
    <w:rsid w:val="00E61D2E"/>
    <w:rsid w:val="00E630A0"/>
    <w:rsid w:val="00E71D79"/>
    <w:rsid w:val="00E7398D"/>
    <w:rsid w:val="00E756EC"/>
    <w:rsid w:val="00E75BE4"/>
    <w:rsid w:val="00E80F85"/>
    <w:rsid w:val="00E81CFA"/>
    <w:rsid w:val="00E85980"/>
    <w:rsid w:val="00E868EE"/>
    <w:rsid w:val="00E874A3"/>
    <w:rsid w:val="00E912E9"/>
    <w:rsid w:val="00E93B1E"/>
    <w:rsid w:val="00E95A48"/>
    <w:rsid w:val="00EA002D"/>
    <w:rsid w:val="00EA041B"/>
    <w:rsid w:val="00EA0930"/>
    <w:rsid w:val="00EA2C8A"/>
    <w:rsid w:val="00EA4DD4"/>
    <w:rsid w:val="00EA686B"/>
    <w:rsid w:val="00EA6DFE"/>
    <w:rsid w:val="00EB08D7"/>
    <w:rsid w:val="00EB56CB"/>
    <w:rsid w:val="00EB585C"/>
    <w:rsid w:val="00EB6F4E"/>
    <w:rsid w:val="00EC0E2E"/>
    <w:rsid w:val="00EC2FEC"/>
    <w:rsid w:val="00EC41DF"/>
    <w:rsid w:val="00EC4484"/>
    <w:rsid w:val="00EC4E49"/>
    <w:rsid w:val="00EC6351"/>
    <w:rsid w:val="00EC6D9D"/>
    <w:rsid w:val="00EC7A27"/>
    <w:rsid w:val="00ED07B8"/>
    <w:rsid w:val="00ED112C"/>
    <w:rsid w:val="00ED1BAE"/>
    <w:rsid w:val="00ED5C0B"/>
    <w:rsid w:val="00ED5D00"/>
    <w:rsid w:val="00ED742D"/>
    <w:rsid w:val="00EE30E5"/>
    <w:rsid w:val="00EE31CF"/>
    <w:rsid w:val="00EE3F5E"/>
    <w:rsid w:val="00EF2317"/>
    <w:rsid w:val="00EF7E8D"/>
    <w:rsid w:val="00F002AE"/>
    <w:rsid w:val="00F00F58"/>
    <w:rsid w:val="00F01D14"/>
    <w:rsid w:val="00F01EAD"/>
    <w:rsid w:val="00F05CBE"/>
    <w:rsid w:val="00F11AAC"/>
    <w:rsid w:val="00F12A50"/>
    <w:rsid w:val="00F12B76"/>
    <w:rsid w:val="00F13DE4"/>
    <w:rsid w:val="00F16F09"/>
    <w:rsid w:val="00F17C72"/>
    <w:rsid w:val="00F211CC"/>
    <w:rsid w:val="00F217DE"/>
    <w:rsid w:val="00F238D2"/>
    <w:rsid w:val="00F25AE3"/>
    <w:rsid w:val="00F26F35"/>
    <w:rsid w:val="00F31533"/>
    <w:rsid w:val="00F318B2"/>
    <w:rsid w:val="00F31AC5"/>
    <w:rsid w:val="00F3290C"/>
    <w:rsid w:val="00F3455D"/>
    <w:rsid w:val="00F34B48"/>
    <w:rsid w:val="00F35DA3"/>
    <w:rsid w:val="00F36C70"/>
    <w:rsid w:val="00F41367"/>
    <w:rsid w:val="00F41749"/>
    <w:rsid w:val="00F417B1"/>
    <w:rsid w:val="00F418D2"/>
    <w:rsid w:val="00F41D7A"/>
    <w:rsid w:val="00F43A0E"/>
    <w:rsid w:val="00F4496A"/>
    <w:rsid w:val="00F44CFE"/>
    <w:rsid w:val="00F472D4"/>
    <w:rsid w:val="00F478C6"/>
    <w:rsid w:val="00F50560"/>
    <w:rsid w:val="00F516DD"/>
    <w:rsid w:val="00F54D53"/>
    <w:rsid w:val="00F6190A"/>
    <w:rsid w:val="00F628DC"/>
    <w:rsid w:val="00F63D1E"/>
    <w:rsid w:val="00F65EF6"/>
    <w:rsid w:val="00F70365"/>
    <w:rsid w:val="00F71ABF"/>
    <w:rsid w:val="00F731D8"/>
    <w:rsid w:val="00F75FB9"/>
    <w:rsid w:val="00F77F09"/>
    <w:rsid w:val="00F80280"/>
    <w:rsid w:val="00F804A1"/>
    <w:rsid w:val="00F804D9"/>
    <w:rsid w:val="00F8232B"/>
    <w:rsid w:val="00F82B92"/>
    <w:rsid w:val="00F86172"/>
    <w:rsid w:val="00F92F87"/>
    <w:rsid w:val="00F956B0"/>
    <w:rsid w:val="00FA1FD0"/>
    <w:rsid w:val="00FA376D"/>
    <w:rsid w:val="00FB1302"/>
    <w:rsid w:val="00FB48AC"/>
    <w:rsid w:val="00FB54AA"/>
    <w:rsid w:val="00FB6D14"/>
    <w:rsid w:val="00FB7212"/>
    <w:rsid w:val="00FC05CC"/>
    <w:rsid w:val="00FC0847"/>
    <w:rsid w:val="00FC2F36"/>
    <w:rsid w:val="00FC301E"/>
    <w:rsid w:val="00FC3502"/>
    <w:rsid w:val="00FC4A81"/>
    <w:rsid w:val="00FC5F00"/>
    <w:rsid w:val="00FC6B3E"/>
    <w:rsid w:val="00FD2E27"/>
    <w:rsid w:val="00FD2EE6"/>
    <w:rsid w:val="00FD359E"/>
    <w:rsid w:val="00FD56DC"/>
    <w:rsid w:val="00FD73B3"/>
    <w:rsid w:val="00FE0E6E"/>
    <w:rsid w:val="00FE17CF"/>
    <w:rsid w:val="00FE187A"/>
    <w:rsid w:val="00FE2839"/>
    <w:rsid w:val="00FE60C3"/>
    <w:rsid w:val="00FE7654"/>
    <w:rsid w:val="00FF253E"/>
    <w:rsid w:val="00F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2C2797"/>
  <w15:docId w15:val="{4D721E32-0071-4FBC-B11D-FADBA9A0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B76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BE0AAE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BE0AAE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5">
    <w:name w:val="heading 5"/>
    <w:basedOn w:val="a"/>
    <w:next w:val="a"/>
    <w:link w:val="50"/>
    <w:unhideWhenUsed/>
    <w:qFormat/>
    <w:rsid w:val="00BE0AAE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sz w:val="36"/>
      <w:szCs w:val="24"/>
      <w:lang w:eastAsia="zh-CN"/>
    </w:rPr>
  </w:style>
  <w:style w:type="paragraph" w:styleId="6">
    <w:name w:val="heading 6"/>
    <w:basedOn w:val="a"/>
    <w:next w:val="a"/>
    <w:link w:val="60"/>
    <w:semiHidden/>
    <w:unhideWhenUsed/>
    <w:qFormat/>
    <w:rsid w:val="00BE0AAE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u w:val="single"/>
      <w:lang w:eastAsia="zh-CN"/>
    </w:rPr>
  </w:style>
  <w:style w:type="paragraph" w:styleId="7">
    <w:name w:val="heading 7"/>
    <w:basedOn w:val="a"/>
    <w:next w:val="a"/>
    <w:link w:val="70"/>
    <w:semiHidden/>
    <w:unhideWhenUsed/>
    <w:qFormat/>
    <w:rsid w:val="00BE0AAE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752616"/>
    <w:rPr>
      <w:rFonts w:ascii="Calibri" w:eastAsia="Calibri" w:hAnsi="Calibri" w:cs="Calibri"/>
    </w:rPr>
  </w:style>
  <w:style w:type="paragraph" w:styleId="a4">
    <w:name w:val="No Spacing"/>
    <w:link w:val="a3"/>
    <w:qFormat/>
    <w:rsid w:val="00752616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List Paragraph"/>
    <w:basedOn w:val="a"/>
    <w:uiPriority w:val="34"/>
    <w:qFormat/>
    <w:rsid w:val="00752616"/>
    <w:pPr>
      <w:ind w:left="720"/>
    </w:pPr>
  </w:style>
  <w:style w:type="paragraph" w:styleId="a6">
    <w:name w:val="Normal (Web)"/>
    <w:aliases w:val="Обычный (Web),Обычный (веб)1,Обычный (веб)2,Обычный (веб)3"/>
    <w:basedOn w:val="a"/>
    <w:unhideWhenUsed/>
    <w:qFormat/>
    <w:rsid w:val="00001BD0"/>
    <w:pPr>
      <w:ind w:left="720"/>
    </w:pPr>
  </w:style>
  <w:style w:type="character" w:styleId="a7">
    <w:name w:val="Strong"/>
    <w:basedOn w:val="a0"/>
    <w:uiPriority w:val="22"/>
    <w:qFormat/>
    <w:rsid w:val="00001BD0"/>
    <w:rPr>
      <w:b/>
      <w:bCs/>
    </w:rPr>
  </w:style>
  <w:style w:type="character" w:styleId="a8">
    <w:name w:val="Emphasis"/>
    <w:basedOn w:val="a0"/>
    <w:uiPriority w:val="99"/>
    <w:qFormat/>
    <w:rsid w:val="00001BD0"/>
    <w:rPr>
      <w:i/>
      <w:iCs/>
    </w:rPr>
  </w:style>
  <w:style w:type="paragraph" w:styleId="a9">
    <w:name w:val="header"/>
    <w:basedOn w:val="a"/>
    <w:link w:val="aa"/>
    <w:uiPriority w:val="99"/>
    <w:unhideWhenUsed/>
    <w:rsid w:val="00A24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24575"/>
    <w:rPr>
      <w:rFonts w:ascii="Calibri" w:eastAsia="Calibri" w:hAnsi="Calibri" w:cs="Calibri"/>
    </w:rPr>
  </w:style>
  <w:style w:type="paragraph" w:styleId="ab">
    <w:name w:val="footer"/>
    <w:basedOn w:val="a"/>
    <w:link w:val="ac"/>
    <w:uiPriority w:val="99"/>
    <w:unhideWhenUsed/>
    <w:rsid w:val="00A24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24575"/>
    <w:rPr>
      <w:rFonts w:ascii="Calibri" w:eastAsia="Calibri" w:hAnsi="Calibri" w:cs="Calibri"/>
    </w:rPr>
  </w:style>
  <w:style w:type="paragraph" w:customStyle="1" w:styleId="2">
    <w:name w:val="Основной текст (2)"/>
    <w:basedOn w:val="a"/>
    <w:rsid w:val="006D71A0"/>
    <w:pPr>
      <w:widowControl w:val="0"/>
      <w:shd w:val="clear" w:color="auto" w:fill="FFFFFF"/>
      <w:suppressAutoHyphens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d">
    <w:name w:val="Body Text"/>
    <w:basedOn w:val="a"/>
    <w:link w:val="ae"/>
    <w:qFormat/>
    <w:rsid w:val="00F41D7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e">
    <w:name w:val="Основной текст Знак"/>
    <w:basedOn w:val="a0"/>
    <w:link w:val="ad"/>
    <w:rsid w:val="00F41D7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BE0AAE"/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character" w:customStyle="1" w:styleId="40">
    <w:name w:val="Заголовок 4 Знак"/>
    <w:basedOn w:val="a0"/>
    <w:link w:val="4"/>
    <w:semiHidden/>
    <w:rsid w:val="00BE0AAE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BE0AAE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60">
    <w:name w:val="Заголовок 6 Знак"/>
    <w:basedOn w:val="a0"/>
    <w:link w:val="6"/>
    <w:semiHidden/>
    <w:rsid w:val="00BE0AAE"/>
    <w:rPr>
      <w:rFonts w:ascii="Times New Roman" w:eastAsia="Times New Roman" w:hAnsi="Times New Roman" w:cs="Times New Roman"/>
      <w:sz w:val="28"/>
      <w:szCs w:val="24"/>
      <w:u w:val="single"/>
      <w:lang w:eastAsia="zh-CN"/>
    </w:rPr>
  </w:style>
  <w:style w:type="character" w:customStyle="1" w:styleId="70">
    <w:name w:val="Заголовок 7 Знак"/>
    <w:basedOn w:val="a0"/>
    <w:link w:val="7"/>
    <w:semiHidden/>
    <w:rsid w:val="00BE0AAE"/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character" w:styleId="af">
    <w:name w:val="annotation reference"/>
    <w:basedOn w:val="a0"/>
    <w:uiPriority w:val="99"/>
    <w:semiHidden/>
    <w:unhideWhenUsed/>
    <w:rsid w:val="00F238D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238D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238D2"/>
    <w:rPr>
      <w:rFonts w:ascii="Calibri" w:eastAsia="Calibri" w:hAnsi="Calibri" w:cs="Calibri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238D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238D2"/>
    <w:rPr>
      <w:rFonts w:ascii="Calibri" w:eastAsia="Calibri" w:hAnsi="Calibri" w:cs="Calibri"/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F23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F238D2"/>
    <w:rPr>
      <w:rFonts w:ascii="Segoe UI" w:eastAsia="Calibri" w:hAnsi="Segoe UI" w:cs="Segoe UI"/>
      <w:sz w:val="18"/>
      <w:szCs w:val="18"/>
    </w:rPr>
  </w:style>
  <w:style w:type="table" w:styleId="af6">
    <w:name w:val="Table Grid"/>
    <w:basedOn w:val="a1"/>
    <w:uiPriority w:val="39"/>
    <w:rsid w:val="007B5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Название Знак"/>
    <w:basedOn w:val="a0"/>
    <w:rsid w:val="006D60FF"/>
    <w:rPr>
      <w:rFonts w:ascii="Times New Roman" w:eastAsia="Calibri" w:hAnsi="Times New Roman"/>
      <w:b/>
      <w:bCs/>
      <w:kern w:val="0"/>
      <w:sz w:val="28"/>
      <w:szCs w:val="24"/>
    </w:rPr>
  </w:style>
  <w:style w:type="paragraph" w:customStyle="1" w:styleId="c12">
    <w:name w:val="c12"/>
    <w:basedOn w:val="a"/>
    <w:rsid w:val="00626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26C52"/>
  </w:style>
  <w:style w:type="character" w:customStyle="1" w:styleId="c3">
    <w:name w:val="c3"/>
    <w:basedOn w:val="a0"/>
    <w:rsid w:val="00626C52"/>
  </w:style>
  <w:style w:type="paragraph" w:customStyle="1" w:styleId="c34">
    <w:name w:val="c34"/>
    <w:basedOn w:val="a"/>
    <w:rsid w:val="00626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sid w:val="005A229C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f6"/>
    <w:rsid w:val="00510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-n.ru" TargetMode="External"/><Relationship Id="rId18" Type="http://schemas.openxmlformats.org/officeDocument/2006/relationships/hyperlink" Target="https://www.youtube.com/watch?v=sHHmfFwV1AA" TargetMode="External"/><Relationship Id="rId26" Type="http://schemas.openxmlformats.org/officeDocument/2006/relationships/hyperlink" Target="https://www.youtube.com/watch?v=a7mhch8MnuQ" TargetMode="External"/><Relationship Id="rId39" Type="http://schemas.openxmlformats.org/officeDocument/2006/relationships/hyperlink" Target="https://www.youtube.com/watch?v=NRGQsVUQfzg" TargetMode="External"/><Relationship Id="rId21" Type="http://schemas.openxmlformats.org/officeDocument/2006/relationships/hyperlink" Target="https://www.youtube.com/watch?v=vxu-ohiQMsc" TargetMode="External"/><Relationship Id="rId34" Type="http://schemas.openxmlformats.org/officeDocument/2006/relationships/hyperlink" Target="https://www.youtube.com/watch?v=CE1rJ4lXjXM" TargetMode="External"/><Relationship Id="rId42" Type="http://schemas.openxmlformats.org/officeDocument/2006/relationships/hyperlink" Target="https://www.youtube.com/watch?v=-Z1CyeuMIWw" TargetMode="External"/><Relationship Id="rId47" Type="http://schemas.openxmlformats.org/officeDocument/2006/relationships/hyperlink" Target="https://www.youtube.com/watch?v=1OsKQQXxKiU" TargetMode="External"/><Relationship Id="rId50" Type="http://schemas.openxmlformats.org/officeDocument/2006/relationships/hyperlink" Target="https://www.youtube.com/watch?v=fZeNR-Mu_hg" TargetMode="External"/><Relationship Id="rId55" Type="http://schemas.openxmlformats.org/officeDocument/2006/relationships/hyperlink" Target="https://www.youtube.com/watch?v=nZnlOX59Ubs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V6kpDj7nrnc" TargetMode="External"/><Relationship Id="rId29" Type="http://schemas.openxmlformats.org/officeDocument/2006/relationships/hyperlink" Target="https://www.youtube.com/watch?v=VuFyF8iZicw" TargetMode="External"/><Relationship Id="rId11" Type="http://schemas.openxmlformats.org/officeDocument/2006/relationships/hyperlink" Target="http://www.firo.ru/" TargetMode="External"/><Relationship Id="rId24" Type="http://schemas.openxmlformats.org/officeDocument/2006/relationships/hyperlink" Target="https://www.youtube.com/watch?v=-Z1CyeuMIWw" TargetMode="External"/><Relationship Id="rId32" Type="http://schemas.openxmlformats.org/officeDocument/2006/relationships/hyperlink" Target="https://www.youtube.com/watch?v=JI4NydKz2-c" TargetMode="External"/><Relationship Id="rId37" Type="http://schemas.openxmlformats.org/officeDocument/2006/relationships/hyperlink" Target="https://www.youtube.com/watch?v=BhA0hnxom2w" TargetMode="External"/><Relationship Id="rId40" Type="http://schemas.openxmlformats.org/officeDocument/2006/relationships/hyperlink" Target="https://www.youtube.com/watch?v=0qC4EXupopU" TargetMode="External"/><Relationship Id="rId45" Type="http://schemas.openxmlformats.org/officeDocument/2006/relationships/hyperlink" Target="https://www.youtube.com/watch?v=60GNTR9CRGs" TargetMode="External"/><Relationship Id="rId53" Type="http://schemas.openxmlformats.org/officeDocument/2006/relationships/hyperlink" Target="https://www.youtube.com/watch?v=41mb83ZNvAQ" TargetMode="External"/><Relationship Id="rId58" Type="http://schemas.openxmlformats.org/officeDocument/2006/relationships/hyperlink" Target="https://www.youtube.com/watch?v=QrewVi7Q-Ho" TargetMode="Externa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hyperlink" Target="https://www.youtube.com/watch?v=gADDozbKo-w" TargetMode="External"/><Relationship Id="rId14" Type="http://schemas.openxmlformats.org/officeDocument/2006/relationships/hyperlink" Target="https://vk.com/topic48901069_27911086" TargetMode="External"/><Relationship Id="rId22" Type="http://schemas.openxmlformats.org/officeDocument/2006/relationships/hyperlink" Target="https://www.youtube.com/watch?v=uzbIqe2Ts2Y" TargetMode="External"/><Relationship Id="rId27" Type="http://schemas.openxmlformats.org/officeDocument/2006/relationships/hyperlink" Target="https://www.youtube.com/watch?v=uzbIqe2Ts2Y" TargetMode="External"/><Relationship Id="rId30" Type="http://schemas.openxmlformats.org/officeDocument/2006/relationships/hyperlink" Target="https://www.youtube.com/watch?v=PgQWK-XQ7NY" TargetMode="External"/><Relationship Id="rId35" Type="http://schemas.openxmlformats.org/officeDocument/2006/relationships/hyperlink" Target="https://www.youtube.com/watch?v=MqiE0Hi-L0E" TargetMode="External"/><Relationship Id="rId43" Type="http://schemas.openxmlformats.org/officeDocument/2006/relationships/hyperlink" Target="https://www.youtube.com/watch?v=-Z1CyeuMIWw" TargetMode="External"/><Relationship Id="rId48" Type="http://schemas.openxmlformats.org/officeDocument/2006/relationships/hyperlink" Target="https://www.youtube.com/watch?v=nZnlOX59Ubs" TargetMode="External"/><Relationship Id="rId56" Type="http://schemas.openxmlformats.org/officeDocument/2006/relationships/hyperlink" Target="https://www.youtube.com/watch?v=s6c8U-5c74g" TargetMode="External"/><Relationship Id="rId8" Type="http://schemas.openxmlformats.org/officeDocument/2006/relationships/image" Target="media/image1.emf"/><Relationship Id="rId51" Type="http://schemas.openxmlformats.org/officeDocument/2006/relationships/hyperlink" Target="https://www.youtube.com/watch?v=MwX_esLWcZ0" TargetMode="External"/><Relationship Id="rId3" Type="http://schemas.openxmlformats.org/officeDocument/2006/relationships/styles" Target="styles.xml"/><Relationship Id="rId12" Type="http://schemas.openxmlformats.org/officeDocument/2006/relationships/hyperlink" Target="http://turcentrrf.ru/" TargetMode="External"/><Relationship Id="rId17" Type="http://schemas.openxmlformats.org/officeDocument/2006/relationships/hyperlink" Target="https://www.youtube.com/watch?v=HpNxjMLseZs" TargetMode="External"/><Relationship Id="rId25" Type="http://schemas.openxmlformats.org/officeDocument/2006/relationships/hyperlink" Target="https://www.youtube.com/watch?v=G_HyrnC1Dwc" TargetMode="External"/><Relationship Id="rId33" Type="http://schemas.openxmlformats.org/officeDocument/2006/relationships/hyperlink" Target="https://www.youtube.com/watch?v=mrbQ3nPvK10" TargetMode="External"/><Relationship Id="rId38" Type="http://schemas.openxmlformats.org/officeDocument/2006/relationships/hyperlink" Target="https://www.youtube.com/watch?v=S5mftdidSe0" TargetMode="External"/><Relationship Id="rId46" Type="http://schemas.openxmlformats.org/officeDocument/2006/relationships/hyperlink" Target="https://www.youtube.com/watch?v=7yzcB-FjV9g" TargetMode="External"/><Relationship Id="rId59" Type="http://schemas.openxmlformats.org/officeDocument/2006/relationships/hyperlink" Target="https://www.youtube.com/watch?v=CQ0epWeacAo" TargetMode="External"/><Relationship Id="rId20" Type="http://schemas.openxmlformats.org/officeDocument/2006/relationships/hyperlink" Target="https://www.youtube.com/watch?v=j2P1kDyc1Sk" TargetMode="External"/><Relationship Id="rId41" Type="http://schemas.openxmlformats.org/officeDocument/2006/relationships/hyperlink" Target="https://www.youtube.com/watch?v=6msxlniilzM" TargetMode="External"/><Relationship Id="rId54" Type="http://schemas.openxmlformats.org/officeDocument/2006/relationships/hyperlink" Target="https://www.youtube.com/watch?v=L1FwJKVHmkQ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itunes.apple.com/ru/app/learn-hip-hop-dance-free" TargetMode="External"/><Relationship Id="rId23" Type="http://schemas.openxmlformats.org/officeDocument/2006/relationships/hyperlink" Target="https://www.youtube.com/watch?v=OPJ6Z4RbudY" TargetMode="External"/><Relationship Id="rId28" Type="http://schemas.openxmlformats.org/officeDocument/2006/relationships/hyperlink" Target="https://www.youtube.com/watch?v=A_ffOfnLquk" TargetMode="External"/><Relationship Id="rId36" Type="http://schemas.openxmlformats.org/officeDocument/2006/relationships/hyperlink" Target="https://www.youtube.com/watch?v=rs9A4Hrarxs" TargetMode="External"/><Relationship Id="rId49" Type="http://schemas.openxmlformats.org/officeDocument/2006/relationships/hyperlink" Target="https://www.youtube.com/watch?v=NO0sSEKUbHA" TargetMode="External"/><Relationship Id="rId57" Type="http://schemas.openxmlformats.org/officeDocument/2006/relationships/hyperlink" Target="https://www.youtube.com/watch?v=ttuj5CpDfmU" TargetMode="External"/><Relationship Id="rId10" Type="http://schemas.openxmlformats.org/officeDocument/2006/relationships/hyperlink" Target="http://mon.gov.ru/" TargetMode="External"/><Relationship Id="rId31" Type="http://schemas.openxmlformats.org/officeDocument/2006/relationships/hyperlink" Target="https://www.youtube.com/watch?v=kquH8ov6fPQ" TargetMode="External"/><Relationship Id="rId44" Type="http://schemas.openxmlformats.org/officeDocument/2006/relationships/hyperlink" Target="https://www.youtube.com/watch?v=S3RmyMIFG5k" TargetMode="External"/><Relationship Id="rId52" Type="http://schemas.openxmlformats.org/officeDocument/2006/relationships/hyperlink" Target="https://www.youtube.com/watch?v=Yiw8zINrRU4" TargetMode="External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B365B-C2B2-4BDF-A85A-D7A1266C2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59</Pages>
  <Words>11009</Words>
  <Characters>62755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Настюша</dc:creator>
  <cp:lastModifiedBy>PC-001</cp:lastModifiedBy>
  <cp:revision>21</cp:revision>
  <cp:lastPrinted>2018-05-30T08:44:00Z</cp:lastPrinted>
  <dcterms:created xsi:type="dcterms:W3CDTF">2024-05-01T20:21:00Z</dcterms:created>
  <dcterms:modified xsi:type="dcterms:W3CDTF">2024-05-13T08:12:00Z</dcterms:modified>
</cp:coreProperties>
</file>